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-8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"/>
        <w:gridCol w:w="1388"/>
        <w:gridCol w:w="284"/>
        <w:gridCol w:w="709"/>
        <w:gridCol w:w="1134"/>
        <w:gridCol w:w="1629"/>
        <w:gridCol w:w="639"/>
        <w:gridCol w:w="1346"/>
        <w:gridCol w:w="71"/>
        <w:gridCol w:w="3544"/>
      </w:tblGrid>
      <w:tr w:rsidR="00E0022B">
        <w:trPr>
          <w:cantSplit/>
          <w:trHeight w:val="1699"/>
        </w:trPr>
        <w:tc>
          <w:tcPr>
            <w:tcW w:w="313" w:type="dxa"/>
            <w:shd w:val="clear" w:color="auto" w:fill="auto"/>
            <w:textDirection w:val="btLr"/>
          </w:tcPr>
          <w:p w:rsidR="00E0022B" w:rsidRDefault="00716E8F">
            <w:pPr>
              <w:snapToGrid w:val="0"/>
              <w:ind w:left="113" w:right="113"/>
            </w:pPr>
            <w:r>
              <w:rPr>
                <w:noProof/>
                <w:lang w:eastAsia="fr-FR"/>
              </w:rPr>
              <w:drawing>
                <wp:anchor distT="0" distB="0" distL="0" distR="0" simplePos="0" relativeHeight="251657728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-1378585</wp:posOffset>
                  </wp:positionV>
                  <wp:extent cx="2159000" cy="1377315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" t="-14" r="-8" b="-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1377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88" w:type="dxa"/>
            <w:shd w:val="clear" w:color="auto" w:fill="auto"/>
          </w:tcPr>
          <w:p w:rsidR="00E0022B" w:rsidRDefault="00E0022B">
            <w:pPr>
              <w:snapToGrid w:val="0"/>
              <w:rPr>
                <w:b/>
                <w:color w:val="808080"/>
                <w:sz w:val="20"/>
                <w:lang w:eastAsia="fr-FR"/>
              </w:rPr>
            </w:pPr>
          </w:p>
        </w:tc>
        <w:tc>
          <w:tcPr>
            <w:tcW w:w="9356" w:type="dxa"/>
            <w:gridSpan w:val="8"/>
            <w:shd w:val="clear" w:color="auto" w:fill="auto"/>
          </w:tcPr>
          <w:p w:rsidR="00E0022B" w:rsidRDefault="00716E8F">
            <w:pPr>
              <w:pStyle w:val="Titredetableau"/>
              <w:suppressLineNumbers w:val="0"/>
              <w:snapToGrid w:val="0"/>
            </w:pPr>
            <w:r>
              <w:rPr>
                <w:bCs w:val="0"/>
              </w:rPr>
              <w:t>PREFECTURE DE LA REGION NOUVELLE AQUITAINE</w:t>
            </w:r>
          </w:p>
          <w:p w:rsidR="00E0022B" w:rsidRDefault="00E0022B">
            <w:pPr>
              <w:snapToGrid w:val="0"/>
              <w:rPr>
                <w:b/>
                <w:bCs/>
              </w:rPr>
            </w:pPr>
          </w:p>
          <w:p w:rsidR="00E0022B" w:rsidRDefault="00E0022B">
            <w:pPr>
              <w:snapToGrid w:val="0"/>
              <w:rPr>
                <w:b/>
                <w:bCs/>
              </w:rPr>
            </w:pPr>
          </w:p>
          <w:p w:rsidR="00E0022B" w:rsidRDefault="00716E8F">
            <w:pPr>
              <w:pStyle w:val="Titre8"/>
            </w:pPr>
            <w:r>
              <w:t>Direction Régionale de l’Alimentation, de l’Agriculture et de la Forêt</w:t>
            </w:r>
          </w:p>
          <w:p w:rsidR="00E0022B" w:rsidRDefault="00E0022B"/>
          <w:p w:rsidR="00E0022B" w:rsidRDefault="00E0022B"/>
          <w:p w:rsidR="00E0022B" w:rsidRDefault="00E0022B"/>
          <w:p w:rsidR="00E0022B" w:rsidRDefault="00E0022B"/>
        </w:tc>
      </w:tr>
      <w:tr w:rsidR="00E0022B">
        <w:trPr>
          <w:cantSplit/>
          <w:trHeight w:val="1060"/>
        </w:trPr>
        <w:tc>
          <w:tcPr>
            <w:tcW w:w="11057" w:type="dxa"/>
            <w:gridSpan w:val="10"/>
            <w:shd w:val="clear" w:color="auto" w:fill="auto"/>
          </w:tcPr>
          <w:p w:rsidR="00E0022B" w:rsidRDefault="00716E8F">
            <w:pPr>
              <w:jc w:val="center"/>
            </w:pPr>
            <w:r>
              <w:rPr>
                <w:b/>
                <w:sz w:val="22"/>
                <w:lang w:eastAsia="ar-SA"/>
              </w:rPr>
              <w:t xml:space="preserve">DEMANDE DE RENOUVELLEMENT D’INSCRIPTION SUR LA LISTE </w:t>
            </w:r>
          </w:p>
          <w:p w:rsidR="00E0022B" w:rsidRDefault="00716E8F">
            <w:pPr>
              <w:jc w:val="center"/>
            </w:pPr>
            <w:r>
              <w:rPr>
                <w:b/>
                <w:sz w:val="22"/>
                <w:lang w:eastAsia="ar-SA"/>
              </w:rPr>
              <w:t>REGIONALE DES GESTIONNAIRES FORESTIERS</w:t>
            </w:r>
          </w:p>
          <w:p w:rsidR="00E0022B" w:rsidRDefault="00716E8F">
            <w:pPr>
              <w:jc w:val="center"/>
            </w:pPr>
            <w:r>
              <w:rPr>
                <w:b/>
                <w:sz w:val="22"/>
                <w:lang w:eastAsia="ar-SA"/>
              </w:rPr>
              <w:t>PROFESSIONNELS</w:t>
            </w:r>
          </w:p>
          <w:p w:rsidR="00E0022B" w:rsidRDefault="00E0022B">
            <w:pPr>
              <w:jc w:val="center"/>
              <w:rPr>
                <w:b/>
                <w:sz w:val="22"/>
              </w:rPr>
            </w:pPr>
          </w:p>
          <w:p w:rsidR="00E0022B" w:rsidRDefault="00E0022B">
            <w:pPr>
              <w:jc w:val="center"/>
              <w:rPr>
                <w:b/>
                <w:sz w:val="22"/>
              </w:rPr>
            </w:pPr>
          </w:p>
          <w:p w:rsidR="00E0022B" w:rsidRDefault="00716E8F">
            <w:pPr>
              <w:jc w:val="center"/>
            </w:pPr>
            <w:r>
              <w:rPr>
                <w:b/>
                <w:sz w:val="22"/>
              </w:rPr>
              <w:t>(Articles L.315-1 et R.314-3 à 8 du Code Forestier</w:t>
            </w:r>
          </w:p>
          <w:p w:rsidR="00E0022B" w:rsidRDefault="00716E8F">
            <w:pPr>
              <w:jc w:val="center"/>
            </w:pPr>
            <w:r>
              <w:rPr>
                <w:b/>
                <w:sz w:val="22"/>
              </w:rPr>
              <w:t>Arrêté du ministre en charge des forêts du 29 novembre 2012 modifié)</w:t>
            </w:r>
          </w:p>
          <w:p w:rsidR="00E0022B" w:rsidRDefault="00E0022B">
            <w:pPr>
              <w:jc w:val="center"/>
              <w:rPr>
                <w:b/>
                <w:sz w:val="22"/>
              </w:rPr>
            </w:pPr>
          </w:p>
          <w:p w:rsidR="00E0022B" w:rsidRDefault="00E0022B">
            <w:pPr>
              <w:pStyle w:val="Titre1"/>
              <w:rPr>
                <w:b w:val="0"/>
                <w:sz w:val="22"/>
              </w:rPr>
            </w:pPr>
          </w:p>
        </w:tc>
      </w:tr>
      <w:tr w:rsidR="00E0022B">
        <w:trPr>
          <w:cantSplit/>
          <w:trHeight w:val="373"/>
        </w:trPr>
        <w:tc>
          <w:tcPr>
            <w:tcW w:w="11057" w:type="dxa"/>
            <w:gridSpan w:val="10"/>
            <w:shd w:val="clear" w:color="auto" w:fill="auto"/>
          </w:tcPr>
          <w:p w:rsidR="00E0022B" w:rsidRDefault="00716E8F">
            <w:pPr>
              <w:pStyle w:val="Titre7"/>
              <w:snapToGrid w:val="0"/>
              <w:spacing w:before="120"/>
            </w:pPr>
            <w:r>
              <w:t>DEMANDEUR : identité</w:t>
            </w:r>
          </w:p>
        </w:tc>
        <w:bookmarkStart w:id="0" w:name="_GoBack"/>
        <w:bookmarkEnd w:id="0"/>
      </w:tr>
      <w:tr w:rsidR="00E0022B">
        <w:trPr>
          <w:cantSplit/>
          <w:trHeight w:val="509"/>
        </w:trPr>
        <w:tc>
          <w:tcPr>
            <w:tcW w:w="11057" w:type="dxa"/>
            <w:gridSpan w:val="10"/>
            <w:shd w:val="clear" w:color="auto" w:fill="auto"/>
          </w:tcPr>
          <w:p w:rsidR="00E0022B" w:rsidRDefault="00716E8F">
            <w:pPr>
              <w:snapToGrid w:val="0"/>
            </w:pPr>
            <w:r>
              <w:rPr>
                <w:sz w:val="22"/>
              </w:rPr>
              <w:t>Nom (Mr-Mme) : ___________________________________________________________________________________</w:t>
            </w:r>
          </w:p>
        </w:tc>
      </w:tr>
      <w:tr w:rsidR="00E0022B">
        <w:trPr>
          <w:cantSplit/>
          <w:trHeight w:val="557"/>
        </w:trPr>
        <w:tc>
          <w:tcPr>
            <w:tcW w:w="5457" w:type="dxa"/>
            <w:gridSpan w:val="6"/>
            <w:shd w:val="clear" w:color="auto" w:fill="auto"/>
          </w:tcPr>
          <w:p w:rsidR="00E0022B" w:rsidRDefault="00716E8F">
            <w:pPr>
              <w:snapToGrid w:val="0"/>
              <w:spacing w:before="120" w:after="120"/>
            </w:pPr>
            <w:r>
              <w:rPr>
                <w:sz w:val="22"/>
              </w:rPr>
              <w:t>Prénom : ________________________________________</w:t>
            </w:r>
          </w:p>
        </w:tc>
        <w:tc>
          <w:tcPr>
            <w:tcW w:w="5600" w:type="dxa"/>
            <w:gridSpan w:val="4"/>
            <w:shd w:val="clear" w:color="auto" w:fill="auto"/>
          </w:tcPr>
          <w:p w:rsidR="00E0022B" w:rsidRDefault="00716E8F">
            <w:pPr>
              <w:snapToGrid w:val="0"/>
              <w:spacing w:before="120" w:after="120"/>
            </w:pPr>
            <w:r>
              <w:rPr>
                <w:sz w:val="22"/>
              </w:rPr>
              <w:t>Date de naissance : _________________________________</w:t>
            </w:r>
          </w:p>
        </w:tc>
      </w:tr>
      <w:tr w:rsidR="00E0022B">
        <w:trPr>
          <w:cantSplit/>
          <w:trHeight w:val="425"/>
        </w:trPr>
        <w:tc>
          <w:tcPr>
            <w:tcW w:w="11057" w:type="dxa"/>
            <w:gridSpan w:val="10"/>
            <w:shd w:val="clear" w:color="auto" w:fill="auto"/>
          </w:tcPr>
          <w:p w:rsidR="00E0022B" w:rsidRDefault="00716E8F">
            <w:pPr>
              <w:snapToGrid w:val="0"/>
              <w:spacing w:before="120"/>
              <w:jc w:val="center"/>
            </w:pPr>
            <w:r>
              <w:rPr>
                <w:b/>
                <w:sz w:val="28"/>
              </w:rPr>
              <w:t>ADRESSE :</w:t>
            </w:r>
          </w:p>
        </w:tc>
      </w:tr>
      <w:tr w:rsidR="00E0022B">
        <w:trPr>
          <w:cantSplit/>
          <w:trHeight w:val="389"/>
        </w:trPr>
        <w:tc>
          <w:tcPr>
            <w:tcW w:w="1985" w:type="dxa"/>
            <w:gridSpan w:val="3"/>
            <w:shd w:val="clear" w:color="auto" w:fill="auto"/>
          </w:tcPr>
          <w:p w:rsidR="00E0022B" w:rsidRDefault="00716E8F">
            <w:pPr>
              <w:snapToGrid w:val="0"/>
              <w:spacing w:before="120" w:after="120"/>
            </w:pPr>
            <w:r>
              <w:rPr>
                <w:sz w:val="22"/>
              </w:rPr>
              <w:t>N° : ____________</w:t>
            </w:r>
          </w:p>
        </w:tc>
        <w:tc>
          <w:tcPr>
            <w:tcW w:w="9072" w:type="dxa"/>
            <w:gridSpan w:val="7"/>
            <w:shd w:val="clear" w:color="auto" w:fill="auto"/>
          </w:tcPr>
          <w:p w:rsidR="00E0022B" w:rsidRDefault="00716E8F">
            <w:pPr>
              <w:snapToGrid w:val="0"/>
              <w:spacing w:before="120" w:after="120"/>
            </w:pPr>
            <w:r>
              <w:rPr>
                <w:sz w:val="22"/>
              </w:rPr>
              <w:t>Rue : ____________________________________________________________________________</w:t>
            </w:r>
          </w:p>
        </w:tc>
      </w:tr>
      <w:tr w:rsidR="00E0022B">
        <w:trPr>
          <w:cantSplit/>
          <w:trHeight w:val="550"/>
        </w:trPr>
        <w:tc>
          <w:tcPr>
            <w:tcW w:w="2694" w:type="dxa"/>
            <w:gridSpan w:val="4"/>
            <w:shd w:val="clear" w:color="auto" w:fill="auto"/>
          </w:tcPr>
          <w:p w:rsidR="00E0022B" w:rsidRDefault="00716E8F">
            <w:pPr>
              <w:snapToGrid w:val="0"/>
              <w:spacing w:before="120" w:after="120"/>
            </w:pPr>
            <w:r>
              <w:rPr>
                <w:sz w:val="22"/>
              </w:rPr>
              <w:t>Code postal :____________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E0022B" w:rsidRDefault="00716E8F">
            <w:pPr>
              <w:snapToGrid w:val="0"/>
              <w:spacing w:before="120" w:after="120"/>
            </w:pPr>
            <w:r>
              <w:rPr>
                <w:sz w:val="22"/>
              </w:rPr>
              <w:t>Commune :_________________________________________________________________</w:t>
            </w:r>
          </w:p>
        </w:tc>
      </w:tr>
      <w:tr w:rsidR="00E0022B">
        <w:trPr>
          <w:cantSplit/>
          <w:trHeight w:val="430"/>
        </w:trPr>
        <w:tc>
          <w:tcPr>
            <w:tcW w:w="3828" w:type="dxa"/>
            <w:gridSpan w:val="5"/>
            <w:shd w:val="clear" w:color="auto" w:fill="auto"/>
          </w:tcPr>
          <w:p w:rsidR="00E0022B" w:rsidRDefault="00716E8F">
            <w:pPr>
              <w:snapToGrid w:val="0"/>
              <w:spacing w:before="120" w:after="120"/>
            </w:pPr>
            <w:r>
              <w:rPr>
                <w:sz w:val="22"/>
              </w:rPr>
              <w:t>Téléphone : ______________________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E0022B" w:rsidRDefault="00716E8F">
            <w:pPr>
              <w:snapToGrid w:val="0"/>
              <w:spacing w:before="120" w:after="120"/>
            </w:pPr>
            <w:r>
              <w:rPr>
                <w:sz w:val="22"/>
              </w:rPr>
              <w:t>Télécopie : ______________________</w:t>
            </w:r>
          </w:p>
        </w:tc>
        <w:tc>
          <w:tcPr>
            <w:tcW w:w="3544" w:type="dxa"/>
            <w:shd w:val="clear" w:color="auto" w:fill="auto"/>
          </w:tcPr>
          <w:p w:rsidR="00E0022B" w:rsidRDefault="00716E8F">
            <w:pPr>
              <w:snapToGrid w:val="0"/>
              <w:spacing w:before="120" w:after="120"/>
            </w:pPr>
            <w:r>
              <w:rPr>
                <w:sz w:val="22"/>
              </w:rPr>
              <w:t>E-mail : _______________________</w:t>
            </w:r>
          </w:p>
        </w:tc>
      </w:tr>
      <w:tr w:rsidR="00E0022B">
        <w:trPr>
          <w:cantSplit/>
          <w:trHeight w:val="430"/>
        </w:trPr>
        <w:tc>
          <w:tcPr>
            <w:tcW w:w="11057" w:type="dxa"/>
            <w:gridSpan w:val="10"/>
            <w:shd w:val="clear" w:color="auto" w:fill="auto"/>
          </w:tcPr>
          <w:p w:rsidR="00E0022B" w:rsidRDefault="00716E8F">
            <w:pPr>
              <w:snapToGrid w:val="0"/>
              <w:spacing w:before="120" w:after="120"/>
            </w:pPr>
            <w:r>
              <w:rPr>
                <w:bCs/>
                <w:sz w:val="22"/>
              </w:rPr>
              <w:t>Date du dernier agrément GFP</w:t>
            </w:r>
            <w:r>
              <w:rPr>
                <w:b/>
                <w:sz w:val="28"/>
              </w:rPr>
              <w:t> </w:t>
            </w:r>
            <w:r>
              <w:rPr>
                <w:bCs/>
                <w:sz w:val="22"/>
              </w:rPr>
              <w:t>:</w:t>
            </w:r>
          </w:p>
          <w:p w:rsidR="00E0022B" w:rsidRDefault="00716E8F">
            <w:pPr>
              <w:snapToGrid w:val="0"/>
              <w:spacing w:before="120" w:after="120"/>
              <w:jc w:val="center"/>
            </w:pPr>
            <w:r>
              <w:rPr>
                <w:b/>
                <w:sz w:val="28"/>
              </w:rPr>
              <w:t>POUR LES SALARIES :</w:t>
            </w:r>
          </w:p>
        </w:tc>
      </w:tr>
      <w:tr w:rsidR="00E0022B">
        <w:trPr>
          <w:cantSplit/>
          <w:trHeight w:val="430"/>
        </w:trPr>
        <w:tc>
          <w:tcPr>
            <w:tcW w:w="11057" w:type="dxa"/>
            <w:gridSpan w:val="10"/>
            <w:shd w:val="clear" w:color="auto" w:fill="auto"/>
          </w:tcPr>
          <w:p w:rsidR="00E0022B" w:rsidRDefault="00716E8F">
            <w:pPr>
              <w:snapToGrid w:val="0"/>
              <w:spacing w:before="120" w:after="120"/>
            </w:pPr>
            <w:r>
              <w:rPr>
                <w:sz w:val="22"/>
              </w:rPr>
              <w:t>Raison sociale de l’entreprise employeur : _________________________________________________________________</w:t>
            </w:r>
          </w:p>
        </w:tc>
      </w:tr>
      <w:tr w:rsidR="00E0022B">
        <w:trPr>
          <w:cantSplit/>
          <w:trHeight w:val="430"/>
        </w:trPr>
        <w:tc>
          <w:tcPr>
            <w:tcW w:w="3828" w:type="dxa"/>
            <w:gridSpan w:val="5"/>
            <w:shd w:val="clear" w:color="auto" w:fill="auto"/>
          </w:tcPr>
          <w:p w:rsidR="00E0022B" w:rsidRDefault="00716E8F">
            <w:pPr>
              <w:snapToGrid w:val="0"/>
              <w:spacing w:before="120" w:after="120"/>
            </w:pPr>
            <w:r>
              <w:rPr>
                <w:sz w:val="22"/>
              </w:rPr>
              <w:t>Adresse : N° : ____________________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E0022B" w:rsidRDefault="00716E8F">
            <w:pPr>
              <w:snapToGrid w:val="0"/>
              <w:spacing w:before="120" w:after="120"/>
            </w:pPr>
            <w:r>
              <w:rPr>
                <w:sz w:val="22"/>
              </w:rPr>
              <w:t>Rue : ___________________________________________________________</w:t>
            </w:r>
          </w:p>
        </w:tc>
      </w:tr>
      <w:tr w:rsidR="00E0022B">
        <w:trPr>
          <w:cantSplit/>
          <w:trHeight w:val="430"/>
        </w:trPr>
        <w:tc>
          <w:tcPr>
            <w:tcW w:w="3828" w:type="dxa"/>
            <w:gridSpan w:val="5"/>
            <w:shd w:val="clear" w:color="auto" w:fill="auto"/>
          </w:tcPr>
          <w:p w:rsidR="00E0022B" w:rsidRDefault="00716E8F">
            <w:pPr>
              <w:snapToGrid w:val="0"/>
              <w:spacing w:before="120" w:after="120"/>
            </w:pPr>
            <w:r>
              <w:rPr>
                <w:sz w:val="22"/>
              </w:rPr>
              <w:t>Code postal : _____________________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E0022B" w:rsidRDefault="00716E8F">
            <w:pPr>
              <w:snapToGrid w:val="0"/>
              <w:spacing w:before="120" w:after="120"/>
            </w:pPr>
            <w:r>
              <w:rPr>
                <w:sz w:val="22"/>
              </w:rPr>
              <w:t>Commune : ______________________________________________________</w:t>
            </w:r>
          </w:p>
        </w:tc>
      </w:tr>
      <w:tr w:rsidR="00E0022B">
        <w:trPr>
          <w:cantSplit/>
          <w:trHeight w:val="430"/>
        </w:trPr>
        <w:tc>
          <w:tcPr>
            <w:tcW w:w="3828" w:type="dxa"/>
            <w:gridSpan w:val="5"/>
            <w:shd w:val="clear" w:color="auto" w:fill="auto"/>
          </w:tcPr>
          <w:p w:rsidR="00E0022B" w:rsidRDefault="00716E8F">
            <w:pPr>
              <w:snapToGrid w:val="0"/>
              <w:spacing w:before="120" w:after="120"/>
            </w:pPr>
            <w:r>
              <w:rPr>
                <w:sz w:val="22"/>
              </w:rPr>
              <w:t>Téléphone : ______________________</w:t>
            </w:r>
          </w:p>
        </w:tc>
        <w:tc>
          <w:tcPr>
            <w:tcW w:w="3614" w:type="dxa"/>
            <w:gridSpan w:val="3"/>
            <w:shd w:val="clear" w:color="auto" w:fill="auto"/>
          </w:tcPr>
          <w:p w:rsidR="00E0022B" w:rsidRDefault="00716E8F">
            <w:pPr>
              <w:snapToGrid w:val="0"/>
              <w:spacing w:before="120" w:after="120"/>
            </w:pPr>
            <w:r>
              <w:rPr>
                <w:sz w:val="22"/>
              </w:rPr>
              <w:t>Télécopie : ______________________</w:t>
            </w:r>
          </w:p>
        </w:tc>
        <w:tc>
          <w:tcPr>
            <w:tcW w:w="3615" w:type="dxa"/>
            <w:gridSpan w:val="2"/>
            <w:shd w:val="clear" w:color="auto" w:fill="auto"/>
          </w:tcPr>
          <w:p w:rsidR="00E0022B" w:rsidRDefault="00716E8F">
            <w:pPr>
              <w:snapToGrid w:val="0"/>
              <w:spacing w:before="120" w:after="120"/>
            </w:pPr>
            <w:r>
              <w:rPr>
                <w:sz w:val="22"/>
              </w:rPr>
              <w:t>E-mail : ________________________</w:t>
            </w:r>
          </w:p>
        </w:tc>
      </w:tr>
      <w:tr w:rsidR="00E0022B">
        <w:trPr>
          <w:cantSplit/>
          <w:trHeight w:val="430"/>
        </w:trPr>
        <w:tc>
          <w:tcPr>
            <w:tcW w:w="6096" w:type="dxa"/>
            <w:gridSpan w:val="7"/>
            <w:shd w:val="clear" w:color="auto" w:fill="auto"/>
          </w:tcPr>
          <w:p w:rsidR="00E0022B" w:rsidRDefault="00716E8F">
            <w:pPr>
              <w:snapToGrid w:val="0"/>
              <w:spacing w:before="120" w:after="120"/>
            </w:pPr>
            <w:r>
              <w:rPr>
                <w:sz w:val="22"/>
              </w:rPr>
              <w:t>N° d’agrément pour les coopératives : _______________________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E0022B" w:rsidRDefault="00716E8F">
            <w:pPr>
              <w:snapToGrid w:val="0"/>
              <w:spacing w:before="120" w:after="120"/>
            </w:pPr>
            <w:r>
              <w:rPr>
                <w:sz w:val="22"/>
              </w:rPr>
              <w:t>N° Siret : ___________________________________</w:t>
            </w:r>
          </w:p>
        </w:tc>
      </w:tr>
      <w:tr w:rsidR="00E0022B">
        <w:trPr>
          <w:cantSplit/>
          <w:trHeight w:val="197"/>
        </w:trPr>
        <w:tc>
          <w:tcPr>
            <w:tcW w:w="11057" w:type="dxa"/>
            <w:gridSpan w:val="10"/>
            <w:shd w:val="clear" w:color="auto" w:fill="auto"/>
          </w:tcPr>
          <w:p w:rsidR="00E0022B" w:rsidRDefault="00E0022B">
            <w:pPr>
              <w:snapToGrid w:val="0"/>
              <w:jc w:val="center"/>
              <w:rPr>
                <w:b/>
                <w:sz w:val="22"/>
              </w:rPr>
            </w:pPr>
          </w:p>
        </w:tc>
      </w:tr>
    </w:tbl>
    <w:p w:rsidR="00E0022B" w:rsidRDefault="00E0022B"/>
    <w:p w:rsidR="00E0022B" w:rsidRDefault="00E0022B"/>
    <w:p w:rsidR="00E0022B" w:rsidRDefault="00E0022B"/>
    <w:p w:rsidR="00E0022B" w:rsidRDefault="00E0022B"/>
    <w:p w:rsidR="00E0022B" w:rsidRDefault="00E0022B"/>
    <w:p w:rsidR="00E0022B" w:rsidRDefault="00E0022B"/>
    <w:p w:rsidR="00E0022B" w:rsidRDefault="00E0022B"/>
    <w:p w:rsidR="00E0022B" w:rsidRDefault="00E0022B"/>
    <w:p w:rsidR="00E0022B" w:rsidRDefault="00E0022B"/>
    <w:p w:rsidR="00E0022B" w:rsidRDefault="00E0022B"/>
    <w:p w:rsidR="00E0022B" w:rsidRDefault="00E0022B"/>
    <w:p w:rsidR="00E0022B" w:rsidRDefault="00E0022B"/>
    <w:p w:rsidR="00E0022B" w:rsidRDefault="00E0022B"/>
    <w:tbl>
      <w:tblPr>
        <w:tblW w:w="0" w:type="auto"/>
        <w:tblInd w:w="-8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163"/>
        <w:gridCol w:w="5649"/>
      </w:tblGrid>
      <w:tr w:rsidR="00E0022B">
        <w:trPr>
          <w:cantSplit/>
          <w:trHeight w:val="300"/>
        </w:trPr>
        <w:tc>
          <w:tcPr>
            <w:tcW w:w="11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0022B" w:rsidRDefault="00716E8F">
            <w:pPr>
              <w:snapToGrid w:val="0"/>
              <w:jc w:val="center"/>
            </w:pPr>
            <w:r>
              <w:rPr>
                <w:b/>
                <w:sz w:val="28"/>
              </w:rPr>
              <w:t>ACTIVITE PROFESSIONNELLE</w:t>
            </w:r>
          </w:p>
        </w:tc>
      </w:tr>
      <w:tr w:rsidR="00E0022B">
        <w:trPr>
          <w:cantSplit/>
          <w:trHeight w:val="300"/>
        </w:trPr>
        <w:tc>
          <w:tcPr>
            <w:tcW w:w="11341" w:type="dxa"/>
            <w:gridSpan w:val="3"/>
            <w:shd w:val="clear" w:color="auto" w:fill="auto"/>
          </w:tcPr>
          <w:p w:rsidR="00E0022B" w:rsidRDefault="00E0022B">
            <w:pPr>
              <w:snapToGrid w:val="0"/>
              <w:rPr>
                <w:b/>
                <w:sz w:val="22"/>
                <w:lang w:eastAsia="fr-FR"/>
              </w:rPr>
            </w:pPr>
          </w:p>
          <w:p w:rsidR="00E0022B" w:rsidRDefault="00716E8F">
            <w:r>
              <w:rPr>
                <w:b/>
                <w:sz w:val="22"/>
                <w:lang w:eastAsia="fr-FR"/>
              </w:rPr>
              <w:t>A – EXPERIENCE TECHNIQUE :</w:t>
            </w:r>
          </w:p>
          <w:p w:rsidR="00E0022B" w:rsidRDefault="00E0022B">
            <w:pPr>
              <w:rPr>
                <w:b/>
                <w:sz w:val="22"/>
                <w:lang w:eastAsia="fr-FR"/>
              </w:rPr>
            </w:pPr>
          </w:p>
        </w:tc>
      </w:tr>
      <w:tr w:rsidR="00E0022B">
        <w:trPr>
          <w:cantSplit/>
          <w:trHeight w:val="300"/>
        </w:trPr>
        <w:tc>
          <w:tcPr>
            <w:tcW w:w="11341" w:type="dxa"/>
            <w:gridSpan w:val="3"/>
            <w:shd w:val="clear" w:color="auto" w:fill="auto"/>
          </w:tcPr>
          <w:p w:rsidR="00E0022B" w:rsidRDefault="00716E8F">
            <w:pPr>
              <w:numPr>
                <w:ilvl w:val="0"/>
                <w:numId w:val="2"/>
              </w:numPr>
              <w:snapToGrid w:val="0"/>
            </w:pPr>
            <w:r>
              <w:rPr>
                <w:rFonts w:ascii="Monotype Sorts" w:hAnsi="Monotype Sorts" w:cs="Monotype Sorts"/>
                <w:sz w:val="22"/>
                <w:lang w:eastAsia="fr-FR"/>
              </w:rPr>
              <w:t></w:t>
            </w:r>
            <w:r>
              <w:rPr>
                <w:sz w:val="22"/>
                <w:lang w:eastAsia="fr-FR"/>
              </w:rPr>
              <w:t xml:space="preserve"> gestion</w:t>
            </w:r>
          </w:p>
          <w:p w:rsidR="00E0022B" w:rsidRDefault="00716E8F">
            <w:pPr>
              <w:numPr>
                <w:ilvl w:val="0"/>
                <w:numId w:val="2"/>
              </w:numPr>
            </w:pPr>
            <w:r>
              <w:rPr>
                <w:rFonts w:ascii="Monotype Sorts" w:hAnsi="Monotype Sorts" w:cs="Monotype Sorts"/>
                <w:sz w:val="22"/>
                <w:lang w:eastAsia="fr-FR"/>
              </w:rPr>
              <w:t></w:t>
            </w:r>
            <w:r>
              <w:rPr>
                <w:sz w:val="22"/>
                <w:lang w:eastAsia="fr-FR"/>
              </w:rPr>
              <w:t xml:space="preserve"> plans simples de gestion</w:t>
            </w:r>
          </w:p>
          <w:p w:rsidR="00E0022B" w:rsidRDefault="00716E8F">
            <w:pPr>
              <w:numPr>
                <w:ilvl w:val="0"/>
                <w:numId w:val="2"/>
              </w:numPr>
            </w:pPr>
            <w:r>
              <w:rPr>
                <w:rFonts w:ascii="Monotype Sorts" w:hAnsi="Monotype Sorts" w:cs="Monotype Sorts"/>
                <w:sz w:val="22"/>
                <w:lang w:eastAsia="fr-FR"/>
              </w:rPr>
              <w:t></w:t>
            </w:r>
            <w:r>
              <w:rPr>
                <w:sz w:val="22"/>
                <w:lang w:eastAsia="fr-FR"/>
              </w:rPr>
              <w:t xml:space="preserve"> travaux de reboisement,    </w:t>
            </w:r>
            <w:r>
              <w:rPr>
                <w:rFonts w:ascii="Monotype Sorts" w:hAnsi="Monotype Sorts" w:cs="Monotype Sorts"/>
                <w:sz w:val="22"/>
                <w:lang w:eastAsia="fr-FR"/>
              </w:rPr>
              <w:t></w:t>
            </w:r>
            <w:r>
              <w:rPr>
                <w:sz w:val="22"/>
                <w:lang w:eastAsia="fr-FR"/>
              </w:rPr>
              <w:t xml:space="preserve"> d’infrastructure,       </w:t>
            </w:r>
            <w:r>
              <w:rPr>
                <w:rFonts w:ascii="Monotype Sorts" w:hAnsi="Monotype Sorts" w:cs="Monotype Sorts"/>
                <w:sz w:val="22"/>
                <w:lang w:eastAsia="fr-FR"/>
              </w:rPr>
              <w:t></w:t>
            </w:r>
            <w:r>
              <w:rPr>
                <w:sz w:val="22"/>
                <w:lang w:eastAsia="fr-FR"/>
              </w:rPr>
              <w:t xml:space="preserve">  ou d’assainissement</w:t>
            </w:r>
          </w:p>
        </w:tc>
      </w:tr>
      <w:tr w:rsidR="00E0022B">
        <w:trPr>
          <w:cantSplit/>
          <w:trHeight w:val="300"/>
        </w:trPr>
        <w:tc>
          <w:tcPr>
            <w:tcW w:w="11341" w:type="dxa"/>
            <w:gridSpan w:val="3"/>
            <w:shd w:val="clear" w:color="auto" w:fill="auto"/>
          </w:tcPr>
          <w:p w:rsidR="00E0022B" w:rsidRDefault="00E0022B">
            <w:pPr>
              <w:snapToGrid w:val="0"/>
              <w:rPr>
                <w:sz w:val="22"/>
                <w:lang w:eastAsia="fr-FR"/>
              </w:rPr>
            </w:pPr>
          </w:p>
          <w:p w:rsidR="00E0022B" w:rsidRDefault="00716E8F">
            <w:r>
              <w:rPr>
                <w:b/>
                <w:sz w:val="22"/>
                <w:lang w:eastAsia="fr-FR"/>
              </w:rPr>
              <w:t>B – IMPORTANCE DE L’EXPERTISE DANS VOTRE ACTIVITE EN TEMPS PASSE : ______ %</w:t>
            </w:r>
          </w:p>
          <w:p w:rsidR="00E0022B" w:rsidRDefault="00E0022B">
            <w:pPr>
              <w:rPr>
                <w:b/>
                <w:sz w:val="22"/>
                <w:lang w:eastAsia="fr-FR"/>
              </w:rPr>
            </w:pPr>
          </w:p>
        </w:tc>
      </w:tr>
      <w:tr w:rsidR="00E0022B">
        <w:trPr>
          <w:cantSplit/>
          <w:trHeight w:val="300"/>
        </w:trPr>
        <w:tc>
          <w:tcPr>
            <w:tcW w:w="11341" w:type="dxa"/>
            <w:gridSpan w:val="3"/>
            <w:shd w:val="clear" w:color="auto" w:fill="auto"/>
          </w:tcPr>
          <w:p w:rsidR="00E0022B" w:rsidRDefault="00E0022B">
            <w:pPr>
              <w:snapToGrid w:val="0"/>
              <w:rPr>
                <w:b/>
                <w:sz w:val="22"/>
                <w:lang w:eastAsia="fr-FR"/>
              </w:rPr>
            </w:pPr>
          </w:p>
          <w:p w:rsidR="00E0022B" w:rsidRDefault="00716E8F">
            <w:r>
              <w:rPr>
                <w:b/>
                <w:sz w:val="22"/>
                <w:lang w:eastAsia="fr-FR"/>
              </w:rPr>
              <w:t>C – DEPARTEMENTS DANS LESQUELS LA COMPETENCE PROFESSIONNELLE A ETE EXERCEE :</w:t>
            </w:r>
            <w:r>
              <w:rPr>
                <w:sz w:val="22"/>
                <w:lang w:eastAsia="fr-FR"/>
              </w:rPr>
              <w:t xml:space="preserve"> </w:t>
            </w:r>
          </w:p>
        </w:tc>
      </w:tr>
      <w:tr w:rsidR="00E0022B">
        <w:trPr>
          <w:cantSplit/>
          <w:trHeight w:val="300"/>
        </w:trPr>
        <w:tc>
          <w:tcPr>
            <w:tcW w:w="11341" w:type="dxa"/>
            <w:gridSpan w:val="3"/>
            <w:shd w:val="clear" w:color="auto" w:fill="auto"/>
          </w:tcPr>
          <w:p w:rsidR="00E0022B" w:rsidRDefault="00716E8F">
            <w:pPr>
              <w:snapToGrid w:val="0"/>
              <w:spacing w:before="120" w:line="360" w:lineRule="auto"/>
            </w:pPr>
            <w:r>
              <w:rPr>
                <w:sz w:val="22"/>
                <w:lang w:eastAsia="fr-FR"/>
              </w:rPr>
              <w:t>________________________________________________________________________________________________________________________________________________________________________________________________</w:t>
            </w:r>
          </w:p>
          <w:p w:rsidR="00E0022B" w:rsidRDefault="00716E8F">
            <w:pPr>
              <w:snapToGrid w:val="0"/>
              <w:spacing w:before="120" w:line="360" w:lineRule="auto"/>
            </w:pPr>
            <w:r>
              <w:rPr>
                <w:sz w:val="22"/>
                <w:lang w:eastAsia="fr-FR"/>
              </w:rPr>
              <w:t>________________________________________________________________________________________________________________________________________________________________________________________________</w:t>
            </w:r>
          </w:p>
          <w:p w:rsidR="00E0022B" w:rsidRDefault="00E0022B">
            <w:pPr>
              <w:snapToGrid w:val="0"/>
              <w:rPr>
                <w:b/>
                <w:sz w:val="22"/>
                <w:lang w:eastAsia="fr-FR"/>
              </w:rPr>
            </w:pPr>
          </w:p>
          <w:p w:rsidR="00E0022B" w:rsidRDefault="00716E8F">
            <w:r>
              <w:rPr>
                <w:b/>
                <w:sz w:val="22"/>
                <w:lang w:eastAsia="fr-FR"/>
              </w:rPr>
              <w:t>D – DESCRIPTION DETAILLEE DES FONCTIONS EXERCEES :</w:t>
            </w:r>
          </w:p>
        </w:tc>
      </w:tr>
      <w:tr w:rsidR="00E0022B">
        <w:trPr>
          <w:cantSplit/>
          <w:trHeight w:val="540"/>
        </w:trPr>
        <w:tc>
          <w:tcPr>
            <w:tcW w:w="5529" w:type="dxa"/>
            <w:vMerge w:val="restart"/>
            <w:shd w:val="clear" w:color="auto" w:fill="auto"/>
          </w:tcPr>
          <w:p w:rsidR="00E0022B" w:rsidRDefault="00716E8F">
            <w:pPr>
              <w:snapToGrid w:val="0"/>
              <w:spacing w:before="120" w:line="360" w:lineRule="auto"/>
            </w:pPr>
            <w:r>
              <w:rPr>
                <w:sz w:val="22"/>
                <w:lang w:eastAsia="fr-FR"/>
              </w:rPr>
              <w:t>________________________________________________________________________________________________________________________________________________________________________________________________</w:t>
            </w:r>
          </w:p>
          <w:p w:rsidR="00E0022B" w:rsidRDefault="00E0022B">
            <w:pPr>
              <w:spacing w:before="120" w:line="360" w:lineRule="auto"/>
              <w:rPr>
                <w:b/>
                <w:bCs/>
                <w:sz w:val="22"/>
                <w:lang w:eastAsia="fr-FR"/>
              </w:rPr>
            </w:pPr>
          </w:p>
        </w:tc>
        <w:tc>
          <w:tcPr>
            <w:tcW w:w="163" w:type="dxa"/>
            <w:vMerge w:val="restart"/>
            <w:shd w:val="clear" w:color="auto" w:fill="auto"/>
          </w:tcPr>
          <w:p w:rsidR="00E0022B" w:rsidRDefault="00E0022B">
            <w:pPr>
              <w:snapToGrid w:val="0"/>
              <w:spacing w:line="360" w:lineRule="auto"/>
              <w:rPr>
                <w:b/>
                <w:bCs/>
                <w:sz w:val="22"/>
                <w:lang w:eastAsia="fr-FR"/>
              </w:rPr>
            </w:pPr>
          </w:p>
        </w:tc>
        <w:tc>
          <w:tcPr>
            <w:tcW w:w="5649" w:type="dxa"/>
            <w:vMerge w:val="restart"/>
            <w:shd w:val="clear" w:color="auto" w:fill="auto"/>
          </w:tcPr>
          <w:p w:rsidR="00E0022B" w:rsidRDefault="00716E8F">
            <w:pPr>
              <w:snapToGrid w:val="0"/>
              <w:spacing w:before="120" w:line="360" w:lineRule="auto"/>
            </w:pPr>
            <w:r>
              <w:rPr>
                <w:sz w:val="22"/>
                <w:lang w:eastAsia="fr-FR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0022B">
        <w:trPr>
          <w:cantSplit/>
          <w:trHeight w:val="618"/>
        </w:trPr>
        <w:tc>
          <w:tcPr>
            <w:tcW w:w="5529" w:type="dxa"/>
            <w:vMerge/>
            <w:shd w:val="clear" w:color="auto" w:fill="auto"/>
          </w:tcPr>
          <w:p w:rsidR="00E0022B" w:rsidRDefault="00E0022B">
            <w:pPr>
              <w:snapToGrid w:val="0"/>
              <w:spacing w:before="120" w:line="360" w:lineRule="auto"/>
              <w:rPr>
                <w:sz w:val="22"/>
                <w:lang w:eastAsia="fr-FR"/>
              </w:rPr>
            </w:pPr>
          </w:p>
        </w:tc>
        <w:tc>
          <w:tcPr>
            <w:tcW w:w="163" w:type="dxa"/>
            <w:vMerge/>
            <w:shd w:val="clear" w:color="auto" w:fill="auto"/>
          </w:tcPr>
          <w:p w:rsidR="00E0022B" w:rsidRDefault="00E0022B">
            <w:pPr>
              <w:snapToGrid w:val="0"/>
              <w:spacing w:line="360" w:lineRule="auto"/>
              <w:rPr>
                <w:sz w:val="22"/>
                <w:lang w:eastAsia="fr-FR"/>
              </w:rPr>
            </w:pPr>
          </w:p>
        </w:tc>
        <w:tc>
          <w:tcPr>
            <w:tcW w:w="5649" w:type="dxa"/>
            <w:vMerge/>
            <w:shd w:val="clear" w:color="auto" w:fill="auto"/>
          </w:tcPr>
          <w:p w:rsidR="00E0022B" w:rsidRDefault="00E0022B">
            <w:pPr>
              <w:snapToGrid w:val="0"/>
              <w:spacing w:before="120" w:line="360" w:lineRule="auto"/>
              <w:rPr>
                <w:sz w:val="22"/>
                <w:lang w:eastAsia="fr-FR"/>
              </w:rPr>
            </w:pPr>
          </w:p>
        </w:tc>
      </w:tr>
      <w:tr w:rsidR="00E0022B">
        <w:trPr>
          <w:cantSplit/>
          <w:trHeight w:val="300"/>
        </w:trPr>
        <w:tc>
          <w:tcPr>
            <w:tcW w:w="5529" w:type="dxa"/>
            <w:vMerge/>
            <w:shd w:val="clear" w:color="auto" w:fill="auto"/>
          </w:tcPr>
          <w:p w:rsidR="00E0022B" w:rsidRDefault="00E0022B">
            <w:pPr>
              <w:snapToGrid w:val="0"/>
              <w:rPr>
                <w:sz w:val="22"/>
                <w:lang w:eastAsia="fr-FR"/>
              </w:rPr>
            </w:pPr>
          </w:p>
        </w:tc>
        <w:tc>
          <w:tcPr>
            <w:tcW w:w="163" w:type="dxa"/>
            <w:vMerge/>
            <w:shd w:val="clear" w:color="auto" w:fill="auto"/>
          </w:tcPr>
          <w:p w:rsidR="00E0022B" w:rsidRDefault="00E0022B">
            <w:pPr>
              <w:snapToGrid w:val="0"/>
              <w:rPr>
                <w:sz w:val="22"/>
                <w:lang w:eastAsia="fr-FR"/>
              </w:rPr>
            </w:pPr>
          </w:p>
        </w:tc>
        <w:tc>
          <w:tcPr>
            <w:tcW w:w="5649" w:type="dxa"/>
            <w:vMerge/>
            <w:shd w:val="clear" w:color="auto" w:fill="auto"/>
          </w:tcPr>
          <w:p w:rsidR="00E0022B" w:rsidRDefault="00E0022B">
            <w:pPr>
              <w:snapToGrid w:val="0"/>
              <w:rPr>
                <w:sz w:val="22"/>
                <w:lang w:eastAsia="fr-FR"/>
              </w:rPr>
            </w:pPr>
          </w:p>
        </w:tc>
      </w:tr>
      <w:tr w:rsidR="00E0022B">
        <w:trPr>
          <w:cantSplit/>
          <w:trHeight w:val="300"/>
        </w:trPr>
        <w:tc>
          <w:tcPr>
            <w:tcW w:w="5529" w:type="dxa"/>
            <w:vMerge/>
            <w:shd w:val="clear" w:color="auto" w:fill="auto"/>
          </w:tcPr>
          <w:p w:rsidR="00E0022B" w:rsidRDefault="00E0022B">
            <w:pPr>
              <w:snapToGrid w:val="0"/>
              <w:rPr>
                <w:sz w:val="22"/>
                <w:lang w:eastAsia="fr-FR"/>
              </w:rPr>
            </w:pPr>
          </w:p>
        </w:tc>
        <w:tc>
          <w:tcPr>
            <w:tcW w:w="163" w:type="dxa"/>
            <w:vMerge/>
            <w:shd w:val="clear" w:color="auto" w:fill="auto"/>
          </w:tcPr>
          <w:p w:rsidR="00E0022B" w:rsidRDefault="00E0022B">
            <w:pPr>
              <w:snapToGrid w:val="0"/>
              <w:rPr>
                <w:sz w:val="22"/>
                <w:lang w:eastAsia="fr-FR"/>
              </w:rPr>
            </w:pPr>
          </w:p>
        </w:tc>
        <w:tc>
          <w:tcPr>
            <w:tcW w:w="5649" w:type="dxa"/>
            <w:vMerge/>
            <w:shd w:val="clear" w:color="auto" w:fill="auto"/>
          </w:tcPr>
          <w:p w:rsidR="00E0022B" w:rsidRDefault="00E0022B">
            <w:pPr>
              <w:snapToGrid w:val="0"/>
              <w:rPr>
                <w:sz w:val="22"/>
                <w:lang w:eastAsia="fr-FR"/>
              </w:rPr>
            </w:pPr>
          </w:p>
        </w:tc>
      </w:tr>
      <w:tr w:rsidR="00E0022B">
        <w:trPr>
          <w:cantSplit/>
          <w:trHeight w:val="465"/>
        </w:trPr>
        <w:tc>
          <w:tcPr>
            <w:tcW w:w="5529" w:type="dxa"/>
            <w:vMerge/>
            <w:shd w:val="clear" w:color="auto" w:fill="auto"/>
          </w:tcPr>
          <w:p w:rsidR="00E0022B" w:rsidRDefault="00E0022B">
            <w:pPr>
              <w:snapToGrid w:val="0"/>
              <w:rPr>
                <w:sz w:val="22"/>
                <w:lang w:eastAsia="fr-FR"/>
              </w:rPr>
            </w:pPr>
          </w:p>
        </w:tc>
        <w:tc>
          <w:tcPr>
            <w:tcW w:w="163" w:type="dxa"/>
            <w:vMerge/>
            <w:shd w:val="clear" w:color="auto" w:fill="auto"/>
          </w:tcPr>
          <w:p w:rsidR="00E0022B" w:rsidRDefault="00E0022B">
            <w:pPr>
              <w:snapToGrid w:val="0"/>
              <w:rPr>
                <w:sz w:val="22"/>
                <w:lang w:eastAsia="fr-FR"/>
              </w:rPr>
            </w:pPr>
          </w:p>
        </w:tc>
        <w:tc>
          <w:tcPr>
            <w:tcW w:w="5649" w:type="dxa"/>
            <w:vMerge/>
            <w:shd w:val="clear" w:color="auto" w:fill="auto"/>
          </w:tcPr>
          <w:p w:rsidR="00E0022B" w:rsidRDefault="00E0022B">
            <w:pPr>
              <w:snapToGrid w:val="0"/>
              <w:rPr>
                <w:sz w:val="22"/>
                <w:lang w:eastAsia="fr-FR"/>
              </w:rPr>
            </w:pPr>
          </w:p>
        </w:tc>
      </w:tr>
      <w:tr w:rsidR="00E0022B">
        <w:trPr>
          <w:cantSplit/>
          <w:trHeight w:val="1007"/>
        </w:trPr>
        <w:tc>
          <w:tcPr>
            <w:tcW w:w="5529" w:type="dxa"/>
            <w:vMerge/>
            <w:shd w:val="clear" w:color="auto" w:fill="auto"/>
          </w:tcPr>
          <w:p w:rsidR="00E0022B" w:rsidRDefault="00E0022B">
            <w:pPr>
              <w:snapToGrid w:val="0"/>
              <w:rPr>
                <w:sz w:val="22"/>
                <w:lang w:eastAsia="fr-FR"/>
              </w:rPr>
            </w:pPr>
          </w:p>
        </w:tc>
        <w:tc>
          <w:tcPr>
            <w:tcW w:w="163" w:type="dxa"/>
            <w:vMerge/>
            <w:shd w:val="clear" w:color="auto" w:fill="auto"/>
          </w:tcPr>
          <w:p w:rsidR="00E0022B" w:rsidRDefault="00E0022B">
            <w:pPr>
              <w:snapToGrid w:val="0"/>
              <w:rPr>
                <w:sz w:val="22"/>
                <w:lang w:eastAsia="fr-FR"/>
              </w:rPr>
            </w:pPr>
          </w:p>
        </w:tc>
        <w:tc>
          <w:tcPr>
            <w:tcW w:w="5649" w:type="dxa"/>
            <w:vMerge/>
            <w:shd w:val="clear" w:color="auto" w:fill="auto"/>
          </w:tcPr>
          <w:p w:rsidR="00E0022B" w:rsidRDefault="00E0022B">
            <w:pPr>
              <w:snapToGrid w:val="0"/>
              <w:rPr>
                <w:sz w:val="22"/>
                <w:lang w:eastAsia="fr-FR"/>
              </w:rPr>
            </w:pPr>
          </w:p>
        </w:tc>
      </w:tr>
    </w:tbl>
    <w:p w:rsidR="00E0022B" w:rsidRDefault="00E0022B"/>
    <w:p w:rsidR="00E0022B" w:rsidRDefault="00E0022B"/>
    <w:p w:rsidR="00E0022B" w:rsidRDefault="00E0022B"/>
    <w:p w:rsidR="00E0022B" w:rsidRDefault="00E0022B"/>
    <w:p w:rsidR="00E0022B" w:rsidRDefault="00E0022B"/>
    <w:p w:rsidR="00E0022B" w:rsidRDefault="00E0022B"/>
    <w:p w:rsidR="00E0022B" w:rsidRDefault="00E0022B"/>
    <w:p w:rsidR="00E0022B" w:rsidRDefault="00E0022B"/>
    <w:p w:rsidR="00E0022B" w:rsidRDefault="00E0022B"/>
    <w:p w:rsidR="00E0022B" w:rsidRDefault="00E0022B"/>
    <w:p w:rsidR="00E0022B" w:rsidRDefault="00E0022B"/>
    <w:p w:rsidR="00E0022B" w:rsidRDefault="00E0022B"/>
    <w:p w:rsidR="00E0022B" w:rsidRDefault="00E0022B"/>
    <w:p w:rsidR="00E0022B" w:rsidRDefault="00E0022B"/>
    <w:p w:rsidR="00E0022B" w:rsidRDefault="00E0022B"/>
    <w:p w:rsidR="00E0022B" w:rsidRDefault="00E0022B"/>
    <w:p w:rsidR="00E0022B" w:rsidRDefault="00E0022B"/>
    <w:p w:rsidR="00E0022B" w:rsidRDefault="00E0022B"/>
    <w:p w:rsidR="00E0022B" w:rsidRDefault="00E0022B"/>
    <w:p w:rsidR="00E0022B" w:rsidRDefault="00E0022B"/>
    <w:p w:rsidR="00E0022B" w:rsidRDefault="00E0022B"/>
    <w:p w:rsidR="00E0022B" w:rsidRDefault="00E0022B"/>
    <w:p w:rsidR="00E0022B" w:rsidRDefault="00E0022B"/>
    <w:p w:rsidR="00E0022B" w:rsidRDefault="00E0022B"/>
    <w:p w:rsidR="00E0022B" w:rsidRDefault="00E0022B"/>
    <w:p w:rsidR="00E0022B" w:rsidRDefault="00E0022B"/>
    <w:p w:rsidR="00E0022B" w:rsidRDefault="00E0022B"/>
    <w:p w:rsidR="00E0022B" w:rsidRDefault="00E0022B"/>
    <w:p w:rsidR="00E0022B" w:rsidRDefault="00E0022B"/>
    <w:p w:rsidR="00E0022B" w:rsidRDefault="00E0022B"/>
    <w:tbl>
      <w:tblPr>
        <w:tblW w:w="0" w:type="auto"/>
        <w:tblInd w:w="-8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0"/>
        <w:gridCol w:w="2835"/>
        <w:gridCol w:w="2836"/>
      </w:tblGrid>
      <w:tr w:rsidR="00E0022B">
        <w:trPr>
          <w:trHeight w:val="300"/>
        </w:trPr>
        <w:tc>
          <w:tcPr>
            <w:tcW w:w="5120" w:type="dxa"/>
            <w:shd w:val="clear" w:color="auto" w:fill="auto"/>
          </w:tcPr>
          <w:p w:rsidR="00E0022B" w:rsidRDefault="00716E8F">
            <w:pPr>
              <w:snapToGrid w:val="0"/>
            </w:pPr>
            <w:r>
              <w:rPr>
                <w:b/>
                <w:sz w:val="22"/>
              </w:rPr>
              <w:lastRenderedPageBreak/>
              <w:t>E – REFERENCES :</w:t>
            </w:r>
          </w:p>
        </w:tc>
        <w:tc>
          <w:tcPr>
            <w:tcW w:w="2835" w:type="dxa"/>
            <w:shd w:val="clear" w:color="auto" w:fill="auto"/>
          </w:tcPr>
          <w:p w:rsidR="00E0022B" w:rsidRDefault="00E0022B">
            <w:pPr>
              <w:snapToGrid w:val="0"/>
              <w:rPr>
                <w:b/>
                <w:sz w:val="22"/>
              </w:rPr>
            </w:pPr>
          </w:p>
        </w:tc>
        <w:tc>
          <w:tcPr>
            <w:tcW w:w="2836" w:type="dxa"/>
            <w:shd w:val="clear" w:color="auto" w:fill="auto"/>
          </w:tcPr>
          <w:p w:rsidR="00E0022B" w:rsidRDefault="00E0022B">
            <w:pPr>
              <w:snapToGrid w:val="0"/>
              <w:rPr>
                <w:b/>
                <w:sz w:val="22"/>
              </w:rPr>
            </w:pPr>
          </w:p>
        </w:tc>
      </w:tr>
      <w:tr w:rsidR="00E0022B">
        <w:trPr>
          <w:trHeight w:val="300"/>
        </w:trPr>
        <w:tc>
          <w:tcPr>
            <w:tcW w:w="10791" w:type="dxa"/>
            <w:gridSpan w:val="3"/>
            <w:shd w:val="clear" w:color="auto" w:fill="auto"/>
          </w:tcPr>
          <w:p w:rsidR="00E0022B" w:rsidRDefault="00716E8F">
            <w:pPr>
              <w:snapToGrid w:val="0"/>
            </w:pPr>
            <w:r>
              <w:rPr>
                <w:sz w:val="22"/>
              </w:rPr>
              <w:t>Les principales références au cours des cinq dernières années en tant que GFP :</w:t>
            </w:r>
          </w:p>
          <w:p w:rsidR="00E0022B" w:rsidRDefault="00E0022B">
            <w:pPr>
              <w:snapToGrid w:val="0"/>
              <w:rPr>
                <w:sz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52"/>
              <w:gridCol w:w="2152"/>
              <w:gridCol w:w="2152"/>
              <w:gridCol w:w="2152"/>
              <w:gridCol w:w="2153"/>
            </w:tblGrid>
            <w:tr w:rsidR="00E0022B">
              <w:tc>
                <w:tcPr>
                  <w:tcW w:w="2152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E0022B" w:rsidRDefault="00716E8F">
                  <w:pPr>
                    <w:snapToGrid w:val="0"/>
                    <w:jc w:val="center"/>
                  </w:pPr>
                  <w:r>
                    <w:rPr>
                      <w:b/>
                      <w:bCs/>
                      <w:sz w:val="22"/>
                    </w:rPr>
                    <w:t>Date</w:t>
                  </w:r>
                </w:p>
              </w:tc>
              <w:tc>
                <w:tcPr>
                  <w:tcW w:w="215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022B" w:rsidRDefault="00716E8F">
                  <w:pPr>
                    <w:snapToGrid w:val="0"/>
                    <w:jc w:val="center"/>
                  </w:pPr>
                  <w:r>
                    <w:rPr>
                      <w:b/>
                      <w:bCs/>
                      <w:sz w:val="22"/>
                    </w:rPr>
                    <w:t>Commune de situation</w:t>
                  </w:r>
                </w:p>
              </w:tc>
              <w:tc>
                <w:tcPr>
                  <w:tcW w:w="215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022B" w:rsidRDefault="00716E8F">
                  <w:pPr>
                    <w:snapToGrid w:val="0"/>
                    <w:jc w:val="center"/>
                  </w:pPr>
                  <w:r>
                    <w:rPr>
                      <w:b/>
                      <w:bCs/>
                      <w:sz w:val="22"/>
                    </w:rPr>
                    <w:t>Objet</w:t>
                  </w:r>
                </w:p>
              </w:tc>
              <w:tc>
                <w:tcPr>
                  <w:tcW w:w="215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022B" w:rsidRDefault="00716E8F">
                  <w:pPr>
                    <w:snapToGrid w:val="0"/>
                    <w:jc w:val="center"/>
                  </w:pPr>
                  <w:r>
                    <w:rPr>
                      <w:b/>
                      <w:bCs/>
                      <w:sz w:val="22"/>
                    </w:rPr>
                    <w:t>Dossier signé par</w:t>
                  </w:r>
                </w:p>
              </w:tc>
              <w:tc>
                <w:tcPr>
                  <w:tcW w:w="215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022B" w:rsidRDefault="00716E8F">
                  <w:pPr>
                    <w:snapToGrid w:val="0"/>
                    <w:jc w:val="center"/>
                  </w:pPr>
                  <w:r>
                    <w:rPr>
                      <w:b/>
                      <w:bCs/>
                      <w:sz w:val="22"/>
                    </w:rPr>
                    <w:t>Si aide publique, préciser le service instructeur</w:t>
                  </w:r>
                </w:p>
              </w:tc>
            </w:tr>
            <w:tr w:rsidR="00E0022B">
              <w:tc>
                <w:tcPr>
                  <w:tcW w:w="2152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022B" w:rsidRDefault="00E0022B">
                  <w:pPr>
                    <w:snapToGrid w:val="0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022B" w:rsidRDefault="00E0022B">
                  <w:pPr>
                    <w:snapToGrid w:val="0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022B" w:rsidRDefault="00E0022B">
                  <w:pPr>
                    <w:snapToGrid w:val="0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022B" w:rsidRDefault="00E0022B">
                  <w:pPr>
                    <w:snapToGrid w:val="0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022B" w:rsidRDefault="00E0022B">
                  <w:pPr>
                    <w:snapToGrid w:val="0"/>
                    <w:rPr>
                      <w:sz w:val="22"/>
                    </w:rPr>
                  </w:pPr>
                </w:p>
              </w:tc>
            </w:tr>
            <w:tr w:rsidR="00E0022B">
              <w:tc>
                <w:tcPr>
                  <w:tcW w:w="2152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022B" w:rsidRDefault="00E0022B">
                  <w:pPr>
                    <w:snapToGrid w:val="0"/>
                    <w:rPr>
                      <w:sz w:val="22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022B" w:rsidRDefault="00E0022B">
                  <w:pPr>
                    <w:snapToGrid w:val="0"/>
                    <w:rPr>
                      <w:sz w:val="22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022B" w:rsidRDefault="00E0022B">
                  <w:pPr>
                    <w:snapToGrid w:val="0"/>
                    <w:rPr>
                      <w:sz w:val="22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022B" w:rsidRDefault="00E0022B">
                  <w:pPr>
                    <w:snapToGrid w:val="0"/>
                    <w:rPr>
                      <w:sz w:val="22"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022B" w:rsidRDefault="00E0022B">
                  <w:pPr>
                    <w:snapToGrid w:val="0"/>
                    <w:rPr>
                      <w:sz w:val="22"/>
                    </w:rPr>
                  </w:pPr>
                </w:p>
              </w:tc>
            </w:tr>
            <w:tr w:rsidR="00E0022B">
              <w:tc>
                <w:tcPr>
                  <w:tcW w:w="2152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022B" w:rsidRDefault="00E0022B">
                  <w:pPr>
                    <w:snapToGrid w:val="0"/>
                    <w:rPr>
                      <w:sz w:val="22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022B" w:rsidRDefault="00E0022B">
                  <w:pPr>
                    <w:snapToGrid w:val="0"/>
                    <w:rPr>
                      <w:sz w:val="22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022B" w:rsidRDefault="00E0022B">
                  <w:pPr>
                    <w:snapToGrid w:val="0"/>
                    <w:rPr>
                      <w:sz w:val="22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022B" w:rsidRDefault="00E0022B">
                  <w:pPr>
                    <w:snapToGrid w:val="0"/>
                    <w:rPr>
                      <w:sz w:val="22"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022B" w:rsidRDefault="00E0022B">
                  <w:pPr>
                    <w:snapToGrid w:val="0"/>
                    <w:rPr>
                      <w:sz w:val="22"/>
                    </w:rPr>
                  </w:pPr>
                </w:p>
              </w:tc>
            </w:tr>
            <w:tr w:rsidR="00E0022B">
              <w:tc>
                <w:tcPr>
                  <w:tcW w:w="2152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022B" w:rsidRDefault="00E0022B">
                  <w:pPr>
                    <w:snapToGrid w:val="0"/>
                    <w:rPr>
                      <w:sz w:val="22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022B" w:rsidRDefault="00E0022B">
                  <w:pPr>
                    <w:snapToGrid w:val="0"/>
                    <w:rPr>
                      <w:sz w:val="22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022B" w:rsidRDefault="00E0022B">
                  <w:pPr>
                    <w:snapToGrid w:val="0"/>
                    <w:rPr>
                      <w:sz w:val="22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022B" w:rsidRDefault="00E0022B">
                  <w:pPr>
                    <w:snapToGrid w:val="0"/>
                    <w:rPr>
                      <w:sz w:val="22"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022B" w:rsidRDefault="00E0022B">
                  <w:pPr>
                    <w:snapToGrid w:val="0"/>
                    <w:rPr>
                      <w:sz w:val="22"/>
                    </w:rPr>
                  </w:pPr>
                </w:p>
              </w:tc>
            </w:tr>
            <w:tr w:rsidR="00E0022B">
              <w:tc>
                <w:tcPr>
                  <w:tcW w:w="2152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022B" w:rsidRDefault="00E0022B">
                  <w:pPr>
                    <w:snapToGrid w:val="0"/>
                    <w:rPr>
                      <w:sz w:val="22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022B" w:rsidRDefault="00E0022B">
                  <w:pPr>
                    <w:snapToGrid w:val="0"/>
                    <w:rPr>
                      <w:sz w:val="22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022B" w:rsidRDefault="00E0022B">
                  <w:pPr>
                    <w:snapToGrid w:val="0"/>
                    <w:rPr>
                      <w:sz w:val="22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022B" w:rsidRDefault="00E0022B">
                  <w:pPr>
                    <w:snapToGrid w:val="0"/>
                    <w:rPr>
                      <w:sz w:val="22"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0022B" w:rsidRDefault="00E0022B">
                  <w:pPr>
                    <w:snapToGrid w:val="0"/>
                    <w:rPr>
                      <w:sz w:val="22"/>
                    </w:rPr>
                  </w:pPr>
                </w:p>
              </w:tc>
            </w:tr>
            <w:tr w:rsidR="00E0022B">
              <w:tc>
                <w:tcPr>
                  <w:tcW w:w="215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E0022B" w:rsidRDefault="00E0022B">
                  <w:pPr>
                    <w:snapToGrid w:val="0"/>
                    <w:rPr>
                      <w:sz w:val="22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E0022B" w:rsidRDefault="00E0022B">
                  <w:pPr>
                    <w:snapToGrid w:val="0"/>
                    <w:rPr>
                      <w:sz w:val="22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E0022B" w:rsidRDefault="00E0022B">
                  <w:pPr>
                    <w:snapToGrid w:val="0"/>
                    <w:rPr>
                      <w:sz w:val="22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E0022B" w:rsidRDefault="00E0022B">
                  <w:pPr>
                    <w:snapToGrid w:val="0"/>
                    <w:rPr>
                      <w:sz w:val="22"/>
                    </w:rPr>
                  </w:pPr>
                </w:p>
              </w:tc>
              <w:tc>
                <w:tcPr>
                  <w:tcW w:w="215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E0022B" w:rsidRDefault="00E0022B">
                  <w:pPr>
                    <w:snapToGrid w:val="0"/>
                    <w:rPr>
                      <w:sz w:val="22"/>
                    </w:rPr>
                  </w:pPr>
                </w:p>
              </w:tc>
            </w:tr>
          </w:tbl>
          <w:p w:rsidR="00E0022B" w:rsidRDefault="00E0022B">
            <w:pPr>
              <w:rPr>
                <w:sz w:val="22"/>
              </w:rPr>
            </w:pPr>
          </w:p>
        </w:tc>
      </w:tr>
    </w:tbl>
    <w:p w:rsidR="00E0022B" w:rsidRDefault="00E0022B"/>
    <w:tbl>
      <w:tblPr>
        <w:tblW w:w="0" w:type="auto"/>
        <w:tblInd w:w="-8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0"/>
        <w:gridCol w:w="4838"/>
      </w:tblGrid>
      <w:tr w:rsidR="00E0022B">
        <w:trPr>
          <w:cantSplit/>
          <w:trHeight w:val="618"/>
        </w:trPr>
        <w:tc>
          <w:tcPr>
            <w:tcW w:w="11358" w:type="dxa"/>
            <w:gridSpan w:val="2"/>
            <w:shd w:val="clear" w:color="auto" w:fill="auto"/>
          </w:tcPr>
          <w:p w:rsidR="00E0022B" w:rsidRDefault="00E0022B">
            <w:pPr>
              <w:snapToGrid w:val="0"/>
              <w:rPr>
                <w:sz w:val="22"/>
                <w:lang w:eastAsia="fr-FR"/>
              </w:rPr>
            </w:pPr>
          </w:p>
          <w:p w:rsidR="00E0022B" w:rsidRDefault="00716E8F">
            <w:r>
              <w:rPr>
                <w:sz w:val="22"/>
                <w:lang w:eastAsia="fr-FR"/>
              </w:rPr>
              <w:t>Je certifie sur l’honneur l’exactitude des renseignements ci-dessus</w:t>
            </w:r>
          </w:p>
        </w:tc>
      </w:tr>
      <w:tr w:rsidR="00E0022B">
        <w:trPr>
          <w:cantSplit/>
          <w:trHeight w:val="300"/>
        </w:trPr>
        <w:tc>
          <w:tcPr>
            <w:tcW w:w="6520" w:type="dxa"/>
            <w:shd w:val="clear" w:color="auto" w:fill="auto"/>
          </w:tcPr>
          <w:p w:rsidR="00E0022B" w:rsidRDefault="00E0022B">
            <w:pPr>
              <w:snapToGrid w:val="0"/>
              <w:rPr>
                <w:sz w:val="22"/>
                <w:lang w:eastAsia="fr-FR"/>
              </w:rPr>
            </w:pPr>
          </w:p>
          <w:p w:rsidR="00E0022B" w:rsidRDefault="00716E8F">
            <w:r>
              <w:rPr>
                <w:sz w:val="22"/>
              </w:rPr>
              <w:t>A _____________________________________________</w:t>
            </w:r>
          </w:p>
        </w:tc>
        <w:tc>
          <w:tcPr>
            <w:tcW w:w="4838" w:type="dxa"/>
            <w:shd w:val="clear" w:color="auto" w:fill="auto"/>
          </w:tcPr>
          <w:p w:rsidR="00E0022B" w:rsidRDefault="00E0022B">
            <w:pPr>
              <w:snapToGrid w:val="0"/>
              <w:rPr>
                <w:sz w:val="22"/>
              </w:rPr>
            </w:pPr>
          </w:p>
          <w:p w:rsidR="00E0022B" w:rsidRDefault="00716E8F">
            <w:r>
              <w:rPr>
                <w:sz w:val="22"/>
              </w:rPr>
              <w:t>le _______________________________________</w:t>
            </w:r>
          </w:p>
        </w:tc>
      </w:tr>
      <w:tr w:rsidR="00E0022B">
        <w:trPr>
          <w:cantSplit/>
          <w:trHeight w:val="300"/>
        </w:trPr>
        <w:tc>
          <w:tcPr>
            <w:tcW w:w="11358" w:type="dxa"/>
            <w:gridSpan w:val="2"/>
            <w:vMerge w:val="restart"/>
            <w:shd w:val="clear" w:color="auto" w:fill="auto"/>
          </w:tcPr>
          <w:p w:rsidR="00E0022B" w:rsidRDefault="00E0022B">
            <w:pPr>
              <w:snapToGrid w:val="0"/>
              <w:rPr>
                <w:sz w:val="22"/>
              </w:rPr>
            </w:pPr>
          </w:p>
          <w:p w:rsidR="00E0022B" w:rsidRDefault="00E0022B">
            <w:pPr>
              <w:rPr>
                <w:sz w:val="22"/>
              </w:rPr>
            </w:pPr>
          </w:p>
          <w:p w:rsidR="00E0022B" w:rsidRDefault="00716E8F">
            <w:r>
              <w:rPr>
                <w:sz w:val="22"/>
              </w:rPr>
              <w:t xml:space="preserve">                            (</w:t>
            </w:r>
            <w:r w:rsidR="008D36F8">
              <w:rPr>
                <w:sz w:val="22"/>
              </w:rPr>
              <w:t>S</w:t>
            </w:r>
            <w:r>
              <w:rPr>
                <w:sz w:val="22"/>
              </w:rPr>
              <w:t>ignature de l’intéressé)</w:t>
            </w:r>
          </w:p>
          <w:p w:rsidR="00E0022B" w:rsidRDefault="00E0022B">
            <w:pPr>
              <w:rPr>
                <w:sz w:val="22"/>
              </w:rPr>
            </w:pPr>
          </w:p>
          <w:p w:rsidR="00E0022B" w:rsidRDefault="00E0022B">
            <w:pPr>
              <w:rPr>
                <w:sz w:val="22"/>
              </w:rPr>
            </w:pPr>
          </w:p>
          <w:p w:rsidR="00E0022B" w:rsidRDefault="00E0022B">
            <w:pPr>
              <w:rPr>
                <w:sz w:val="22"/>
              </w:rPr>
            </w:pPr>
          </w:p>
          <w:p w:rsidR="00E0022B" w:rsidRDefault="00E0022B">
            <w:pPr>
              <w:rPr>
                <w:sz w:val="22"/>
              </w:rPr>
            </w:pPr>
          </w:p>
          <w:p w:rsidR="00E0022B" w:rsidRDefault="00E0022B">
            <w:pPr>
              <w:rPr>
                <w:sz w:val="22"/>
              </w:rPr>
            </w:pPr>
          </w:p>
          <w:p w:rsidR="00E0022B" w:rsidRDefault="00E0022B">
            <w:pPr>
              <w:rPr>
                <w:sz w:val="22"/>
              </w:rPr>
            </w:pPr>
          </w:p>
          <w:p w:rsidR="00E0022B" w:rsidRDefault="00E0022B">
            <w:pPr>
              <w:rPr>
                <w:sz w:val="22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41"/>
            </w:tblGrid>
            <w:tr w:rsidR="00E0022B">
              <w:trPr>
                <w:cantSplit/>
                <w:trHeight w:val="300"/>
              </w:trPr>
              <w:tc>
                <w:tcPr>
                  <w:tcW w:w="113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E0022B" w:rsidRDefault="00716E8F">
                  <w:pPr>
                    <w:snapToGrid w:val="0"/>
                    <w:jc w:val="center"/>
                  </w:pPr>
                  <w:r>
                    <w:rPr>
                      <w:b/>
                      <w:sz w:val="28"/>
                    </w:rPr>
                    <w:t>ATTESTATION EMPLOYEUR</w:t>
                  </w:r>
                </w:p>
              </w:tc>
            </w:tr>
          </w:tbl>
          <w:p w:rsidR="00E0022B" w:rsidRDefault="00E0022B">
            <w:pPr>
              <w:rPr>
                <w:sz w:val="22"/>
              </w:rPr>
            </w:pPr>
          </w:p>
        </w:tc>
      </w:tr>
      <w:tr w:rsidR="00E0022B">
        <w:trPr>
          <w:cantSplit/>
          <w:trHeight w:val="465"/>
        </w:trPr>
        <w:tc>
          <w:tcPr>
            <w:tcW w:w="11358" w:type="dxa"/>
            <w:gridSpan w:val="2"/>
            <w:vMerge/>
            <w:shd w:val="clear" w:color="auto" w:fill="auto"/>
          </w:tcPr>
          <w:p w:rsidR="00E0022B" w:rsidRDefault="00E0022B">
            <w:pPr>
              <w:snapToGrid w:val="0"/>
              <w:rPr>
                <w:sz w:val="22"/>
              </w:rPr>
            </w:pPr>
          </w:p>
        </w:tc>
      </w:tr>
      <w:tr w:rsidR="00E0022B">
        <w:trPr>
          <w:cantSplit/>
          <w:trHeight w:val="1007"/>
        </w:trPr>
        <w:tc>
          <w:tcPr>
            <w:tcW w:w="11358" w:type="dxa"/>
            <w:gridSpan w:val="2"/>
            <w:vMerge/>
            <w:shd w:val="clear" w:color="auto" w:fill="auto"/>
          </w:tcPr>
          <w:p w:rsidR="00E0022B" w:rsidRDefault="00E0022B">
            <w:pPr>
              <w:snapToGrid w:val="0"/>
              <w:rPr>
                <w:sz w:val="22"/>
              </w:rPr>
            </w:pPr>
          </w:p>
        </w:tc>
      </w:tr>
    </w:tbl>
    <w:p w:rsidR="00E0022B" w:rsidRDefault="00E0022B"/>
    <w:p w:rsidR="00E0022B" w:rsidRDefault="00716E8F">
      <w:pPr>
        <w:pStyle w:val="Retraitcorpsdetexte"/>
      </w:pPr>
      <w:r>
        <w:t>Je soussigné ……………………</w:t>
      </w:r>
      <w:proofErr w:type="gramStart"/>
      <w:r>
        <w:t>…….</w:t>
      </w:r>
      <w:proofErr w:type="gramEnd"/>
      <w:r>
        <w:t>., en tant que………………………….certifie que…………………….</w:t>
      </w:r>
      <w:r>
        <w:tab/>
      </w:r>
      <w:proofErr w:type="gramStart"/>
      <w:r>
        <w:t>est</w:t>
      </w:r>
      <w:proofErr w:type="gramEnd"/>
      <w:r>
        <w:t xml:space="preserve"> salarié(e) de notre entreprise dans le cadre :</w:t>
      </w:r>
    </w:p>
    <w:p w:rsidR="00E0022B" w:rsidRDefault="00716E8F">
      <w:pPr>
        <w:ind w:left="-720"/>
      </w:pPr>
      <w:r>
        <w:rPr>
          <w:rFonts w:ascii="Symbol" w:eastAsia="Symbol" w:hAnsi="Symbol" w:cs="Symbol"/>
          <w:sz w:val="22"/>
        </w:rPr>
        <w:t></w:t>
      </w:r>
      <w:r>
        <w:rPr>
          <w:sz w:val="22"/>
        </w:rPr>
        <w:t xml:space="preserve"> d’un contrat à durée indéterminée</w:t>
      </w:r>
    </w:p>
    <w:p w:rsidR="00E0022B" w:rsidRDefault="00716E8F">
      <w:pPr>
        <w:ind w:left="-720"/>
      </w:pPr>
      <w:r>
        <w:rPr>
          <w:rFonts w:ascii="Symbol" w:eastAsia="Symbol" w:hAnsi="Symbol" w:cs="Symbol"/>
          <w:sz w:val="22"/>
        </w:rPr>
        <w:t></w:t>
      </w:r>
      <w:r>
        <w:rPr>
          <w:sz w:val="22"/>
        </w:rPr>
        <w:t xml:space="preserve"> d’un contrat à durée déterminée à échéance du </w:t>
      </w:r>
      <w:r>
        <w:rPr>
          <w:b/>
          <w:bCs/>
          <w:sz w:val="28"/>
        </w:rPr>
        <w:t>--/--/--</w:t>
      </w:r>
    </w:p>
    <w:p w:rsidR="00E0022B" w:rsidRDefault="00E0022B">
      <w:pPr>
        <w:ind w:left="-720"/>
        <w:rPr>
          <w:b/>
          <w:bCs/>
          <w:sz w:val="22"/>
        </w:rPr>
      </w:pPr>
    </w:p>
    <w:p w:rsidR="00E0022B" w:rsidRDefault="00716E8F">
      <w:pPr>
        <w:ind w:left="-720"/>
      </w:pPr>
      <w:r>
        <w:rPr>
          <w:sz w:val="22"/>
        </w:rPr>
        <w:t>Cette attestation est délivrée en vue de renouvellement de l’inscription de ce salarié sur la liste régionale des GFP.</w:t>
      </w:r>
    </w:p>
    <w:p w:rsidR="00E0022B" w:rsidRDefault="00E0022B">
      <w:pPr>
        <w:ind w:left="-720"/>
        <w:rPr>
          <w:sz w:val="22"/>
        </w:rPr>
      </w:pPr>
    </w:p>
    <w:p w:rsidR="00E0022B" w:rsidRDefault="00716E8F">
      <w:pPr>
        <w:ind w:left="-720"/>
      </w:pPr>
      <w:r>
        <w:rPr>
          <w:sz w:val="22"/>
        </w:rPr>
        <w:t>Fait pour servir et valoir ce que de droit,</w:t>
      </w:r>
    </w:p>
    <w:p w:rsidR="00E0022B" w:rsidRDefault="00E0022B">
      <w:pPr>
        <w:ind w:left="-720"/>
        <w:rPr>
          <w:sz w:val="22"/>
        </w:rPr>
      </w:pPr>
    </w:p>
    <w:tbl>
      <w:tblPr>
        <w:tblW w:w="0" w:type="auto"/>
        <w:tblInd w:w="-8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0"/>
        <w:gridCol w:w="4838"/>
      </w:tblGrid>
      <w:tr w:rsidR="00E0022B">
        <w:trPr>
          <w:cantSplit/>
          <w:trHeight w:val="300"/>
        </w:trPr>
        <w:tc>
          <w:tcPr>
            <w:tcW w:w="6520" w:type="dxa"/>
            <w:shd w:val="clear" w:color="auto" w:fill="auto"/>
          </w:tcPr>
          <w:p w:rsidR="00E0022B" w:rsidRDefault="00E0022B">
            <w:pPr>
              <w:snapToGrid w:val="0"/>
              <w:rPr>
                <w:sz w:val="22"/>
              </w:rPr>
            </w:pPr>
          </w:p>
          <w:p w:rsidR="00E0022B" w:rsidRDefault="00716E8F">
            <w:r>
              <w:rPr>
                <w:sz w:val="22"/>
              </w:rPr>
              <w:t xml:space="preserve">    A _____________________________________________</w:t>
            </w:r>
          </w:p>
        </w:tc>
        <w:tc>
          <w:tcPr>
            <w:tcW w:w="4838" w:type="dxa"/>
            <w:shd w:val="clear" w:color="auto" w:fill="auto"/>
          </w:tcPr>
          <w:p w:rsidR="00E0022B" w:rsidRDefault="00E0022B">
            <w:pPr>
              <w:snapToGrid w:val="0"/>
              <w:rPr>
                <w:sz w:val="22"/>
              </w:rPr>
            </w:pPr>
          </w:p>
          <w:p w:rsidR="00E0022B" w:rsidRDefault="00716E8F">
            <w:r>
              <w:rPr>
                <w:sz w:val="22"/>
              </w:rPr>
              <w:t>le _______________________________________</w:t>
            </w:r>
          </w:p>
        </w:tc>
      </w:tr>
    </w:tbl>
    <w:p w:rsidR="00E0022B" w:rsidRDefault="00716E8F">
      <w:pPr>
        <w:ind w:left="-720"/>
      </w:pPr>
      <w:r>
        <w:rPr>
          <w:sz w:val="22"/>
        </w:rPr>
        <w:t>Signature (nom, fonction, cachet)</w:t>
      </w:r>
    </w:p>
    <w:p w:rsidR="00E0022B" w:rsidRDefault="00E0022B">
      <w:pPr>
        <w:ind w:left="-720"/>
        <w:rPr>
          <w:sz w:val="22"/>
        </w:rPr>
      </w:pPr>
    </w:p>
    <w:p w:rsidR="00E0022B" w:rsidRDefault="00E0022B">
      <w:pPr>
        <w:ind w:left="-720"/>
        <w:rPr>
          <w:sz w:val="22"/>
        </w:rPr>
      </w:pPr>
    </w:p>
    <w:p w:rsidR="00E0022B" w:rsidRDefault="00E0022B">
      <w:pPr>
        <w:ind w:left="-720"/>
        <w:rPr>
          <w:sz w:val="22"/>
        </w:rPr>
      </w:pPr>
    </w:p>
    <w:p w:rsidR="00E0022B" w:rsidRDefault="00E0022B">
      <w:pPr>
        <w:ind w:left="-720"/>
        <w:rPr>
          <w:sz w:val="22"/>
        </w:rPr>
      </w:pPr>
    </w:p>
    <w:p w:rsidR="00E0022B" w:rsidRDefault="00E0022B">
      <w:pPr>
        <w:ind w:left="-720"/>
        <w:rPr>
          <w:sz w:val="22"/>
        </w:rPr>
      </w:pPr>
    </w:p>
    <w:p w:rsidR="00E0022B" w:rsidRDefault="00E0022B">
      <w:pPr>
        <w:ind w:left="-720"/>
        <w:rPr>
          <w:sz w:val="22"/>
        </w:rPr>
      </w:pPr>
    </w:p>
    <w:p w:rsidR="00E0022B" w:rsidRDefault="00E0022B">
      <w:pPr>
        <w:ind w:left="-720"/>
        <w:rPr>
          <w:sz w:val="22"/>
        </w:rPr>
      </w:pPr>
    </w:p>
    <w:p w:rsidR="00E0022B" w:rsidRDefault="00E0022B">
      <w:pPr>
        <w:ind w:left="-720"/>
        <w:rPr>
          <w:sz w:val="22"/>
        </w:rPr>
      </w:pPr>
    </w:p>
    <w:p w:rsidR="00E0022B" w:rsidRDefault="00E0022B">
      <w:pPr>
        <w:ind w:left="-720"/>
        <w:rPr>
          <w:sz w:val="22"/>
        </w:rPr>
      </w:pPr>
    </w:p>
    <w:p w:rsidR="00E0022B" w:rsidRDefault="00E0022B">
      <w:pPr>
        <w:sectPr w:rsidR="00E0022B">
          <w:footerReference w:type="default" r:id="rId8"/>
          <w:footerReference w:type="first" r:id="rId9"/>
          <w:pgSz w:w="11906" w:h="16838"/>
          <w:pgMar w:top="1417" w:right="1417" w:bottom="1417" w:left="1417" w:header="720" w:footer="708" w:gutter="0"/>
          <w:cols w:space="720"/>
          <w:docGrid w:linePitch="360"/>
        </w:sectPr>
      </w:pPr>
    </w:p>
    <w:p w:rsidR="00E0022B" w:rsidRDefault="00E0022B">
      <w:pPr>
        <w:rPr>
          <w:sz w:val="22"/>
        </w:rPr>
        <w:sectPr w:rsidR="00E0022B">
          <w:type w:val="continuous"/>
          <w:pgSz w:w="11906" w:h="16838"/>
          <w:pgMar w:top="1417" w:right="1417" w:bottom="1417" w:left="1417" w:header="720" w:footer="708" w:gutter="0"/>
          <w:cols w:space="720"/>
          <w:docGrid w:linePitch="360"/>
        </w:sectPr>
      </w:pPr>
    </w:p>
    <w:p w:rsidR="00E0022B" w:rsidRDefault="00E0022B">
      <w:pPr>
        <w:ind w:left="-720"/>
        <w:rPr>
          <w:sz w:val="22"/>
        </w:rPr>
      </w:pPr>
    </w:p>
    <w:p w:rsidR="00E0022B" w:rsidRDefault="00E0022B">
      <w:pPr>
        <w:ind w:left="-720"/>
        <w:rPr>
          <w:sz w:val="22"/>
        </w:rPr>
      </w:pPr>
    </w:p>
    <w:p w:rsidR="00E0022B" w:rsidRDefault="00E0022B">
      <w:pPr>
        <w:ind w:left="-720"/>
        <w:rPr>
          <w:sz w:val="22"/>
        </w:rPr>
      </w:pPr>
    </w:p>
    <w:p w:rsidR="00E0022B" w:rsidRDefault="00716E8F">
      <w:r>
        <w:rPr>
          <w:b/>
          <w:sz w:val="24"/>
          <w:u w:val="single"/>
          <w:lang w:eastAsia="fr-FR"/>
        </w:rPr>
        <w:t>DOSSIER A ETABLIR POUR L’INSCRIPTION SUR LA LISTE REGIONALE</w:t>
      </w:r>
    </w:p>
    <w:p w:rsidR="00E0022B" w:rsidRDefault="00716E8F">
      <w:pPr>
        <w:pStyle w:val="Titre9"/>
        <w:jc w:val="left"/>
      </w:pPr>
      <w:r>
        <w:rPr>
          <w:sz w:val="24"/>
        </w:rPr>
        <w:t>DES GESTIONNAIRES FORESTIERS PROFESSIONNELS</w:t>
      </w:r>
    </w:p>
    <w:p w:rsidR="00E0022B" w:rsidRDefault="00716E8F">
      <w:pPr>
        <w:pStyle w:val="Titre2"/>
      </w:pPr>
      <w:r>
        <w:t>PIECES A JOINDRE</w:t>
      </w:r>
    </w:p>
    <w:p w:rsidR="00E0022B" w:rsidRDefault="00E0022B">
      <w:pPr>
        <w:rPr>
          <w:lang w:eastAsia="fr-FR"/>
        </w:rPr>
      </w:pPr>
    </w:p>
    <w:p w:rsidR="00E0022B" w:rsidRDefault="00E0022B">
      <w:pPr>
        <w:rPr>
          <w:lang w:eastAsia="fr-FR"/>
        </w:rPr>
      </w:pPr>
    </w:p>
    <w:p w:rsidR="00E0022B" w:rsidRDefault="00716E8F">
      <w:pPr>
        <w:numPr>
          <w:ilvl w:val="0"/>
          <w:numId w:val="4"/>
        </w:numPr>
      </w:pPr>
      <w:r>
        <w:rPr>
          <w:sz w:val="22"/>
          <w:lang w:eastAsia="fr-FR"/>
        </w:rPr>
        <w:t>photocopie d’une pièce d’identité en cours de validité,</w:t>
      </w:r>
    </w:p>
    <w:p w:rsidR="00E0022B" w:rsidRDefault="00716E8F">
      <w:pPr>
        <w:numPr>
          <w:ilvl w:val="0"/>
          <w:numId w:val="3"/>
        </w:numPr>
        <w:spacing w:before="120"/>
      </w:pPr>
      <w:r>
        <w:rPr>
          <w:sz w:val="22"/>
          <w:lang w:eastAsia="fr-FR"/>
        </w:rPr>
        <w:t>N° SIREN de l’entreprise du demandeur,</w:t>
      </w:r>
    </w:p>
    <w:p w:rsidR="00E0022B" w:rsidRDefault="00716E8F">
      <w:pPr>
        <w:numPr>
          <w:ilvl w:val="0"/>
          <w:numId w:val="3"/>
        </w:numPr>
        <w:spacing w:before="120"/>
      </w:pPr>
      <w:proofErr w:type="gramStart"/>
      <w:r>
        <w:rPr>
          <w:sz w:val="22"/>
        </w:rPr>
        <w:t>justificatif</w:t>
      </w:r>
      <w:proofErr w:type="gramEnd"/>
      <w:r>
        <w:rPr>
          <w:sz w:val="22"/>
        </w:rPr>
        <w:t xml:space="preserve"> de la souscription d’une police d’assurance de responsabilité civile professionnelle de l’entreprise pour les salariés, ou du demandeur dans les autres cas.</w:t>
      </w:r>
    </w:p>
    <w:p w:rsidR="00E0022B" w:rsidRDefault="00E0022B">
      <w:pPr>
        <w:spacing w:before="120"/>
        <w:rPr>
          <w:sz w:val="22"/>
          <w:lang w:eastAsia="fr-FR"/>
        </w:rPr>
      </w:pPr>
    </w:p>
    <w:p w:rsidR="00E0022B" w:rsidRDefault="00E0022B">
      <w:pPr>
        <w:spacing w:before="120"/>
        <w:rPr>
          <w:sz w:val="22"/>
          <w:lang w:eastAsia="fr-FR"/>
        </w:rPr>
      </w:pPr>
    </w:p>
    <w:p w:rsidR="00E0022B" w:rsidRDefault="00E0022B">
      <w:pPr>
        <w:rPr>
          <w:sz w:val="22"/>
          <w:lang w:eastAsia="fr-FR"/>
        </w:rPr>
      </w:pPr>
    </w:p>
    <w:p w:rsidR="00E0022B" w:rsidRDefault="00E0022B">
      <w:pPr>
        <w:rPr>
          <w:sz w:val="22"/>
          <w:lang w:eastAsia="fr-FR"/>
        </w:rPr>
      </w:pPr>
    </w:p>
    <w:p w:rsidR="00E0022B" w:rsidRDefault="00E0022B">
      <w:pPr>
        <w:rPr>
          <w:sz w:val="22"/>
          <w:lang w:eastAsia="fr-FR"/>
        </w:rPr>
      </w:pPr>
    </w:p>
    <w:p w:rsidR="00E0022B" w:rsidRDefault="00716E8F">
      <w:pPr>
        <w:jc w:val="center"/>
      </w:pPr>
      <w:r>
        <w:rPr>
          <w:b/>
          <w:sz w:val="28"/>
          <w:shd w:val="clear" w:color="auto" w:fill="C0C0C0"/>
          <w:lang w:eastAsia="fr-FR"/>
        </w:rPr>
        <w:t>DOSSIER A ETABLIR EN 1 EXEMPLAIRE</w:t>
      </w:r>
    </w:p>
    <w:p w:rsidR="00E0022B" w:rsidRDefault="00E0022B">
      <w:pPr>
        <w:jc w:val="center"/>
        <w:rPr>
          <w:b/>
          <w:sz w:val="28"/>
          <w:shd w:val="clear" w:color="auto" w:fill="C0C0C0"/>
          <w:lang w:eastAsia="fr-FR"/>
        </w:rPr>
      </w:pPr>
    </w:p>
    <w:p w:rsidR="00E0022B" w:rsidRDefault="00716E8F">
      <w:pPr>
        <w:jc w:val="center"/>
      </w:pPr>
      <w:r>
        <w:rPr>
          <w:b/>
          <w:sz w:val="28"/>
          <w:lang w:eastAsia="fr-FR"/>
        </w:rPr>
        <w:t>Le dossier est à envoyer au service de la forêt et du bois à :</w:t>
      </w:r>
    </w:p>
    <w:p w:rsidR="00E0022B" w:rsidRDefault="00E0022B">
      <w:pPr>
        <w:jc w:val="center"/>
        <w:rPr>
          <w:b/>
          <w:sz w:val="28"/>
          <w:lang w:eastAsia="fr-FR"/>
        </w:rPr>
      </w:pPr>
    </w:p>
    <w:p w:rsidR="00E0022B" w:rsidRDefault="00716E8F">
      <w:pPr>
        <w:jc w:val="center"/>
      </w:pPr>
      <w:r>
        <w:rPr>
          <w:sz w:val="22"/>
        </w:rPr>
        <w:t>Direction Régionale de l’Alimentation, de l’Agriculture et de la Forêt Nouvelle-Aquitaine</w:t>
      </w:r>
    </w:p>
    <w:p w:rsidR="00E0022B" w:rsidRDefault="008D36F8">
      <w:pPr>
        <w:jc w:val="center"/>
      </w:pPr>
      <w:r>
        <w:rPr>
          <w:sz w:val="22"/>
        </w:rPr>
        <w:t>Site de Bordeaux : Cité administrative, 2 rue Jules Ferry, 33000 BORDEAUX</w:t>
      </w:r>
    </w:p>
    <w:p w:rsidR="00E0022B" w:rsidRDefault="00E0022B">
      <w:pPr>
        <w:jc w:val="center"/>
        <w:rPr>
          <w:sz w:val="22"/>
        </w:rPr>
      </w:pPr>
    </w:p>
    <w:p w:rsidR="00E0022B" w:rsidRDefault="00E0022B">
      <w:pPr>
        <w:jc w:val="center"/>
        <w:rPr>
          <w:sz w:val="22"/>
        </w:rPr>
      </w:pPr>
    </w:p>
    <w:p w:rsidR="00E0022B" w:rsidRDefault="00716E8F">
      <w:pPr>
        <w:jc w:val="center"/>
        <w:rPr>
          <w:rStyle w:val="lev"/>
          <w:b w:val="0"/>
          <w:bCs w:val="0"/>
          <w:sz w:val="22"/>
        </w:rPr>
      </w:pPr>
      <w:r>
        <w:rPr>
          <w:sz w:val="22"/>
        </w:rPr>
        <w:t xml:space="preserve">Boite institutionnelle : </w:t>
      </w:r>
      <w:hyperlink r:id="rId10" w:history="1">
        <w:r>
          <w:rPr>
            <w:rStyle w:val="Lienhypertexte"/>
            <w:sz w:val="22"/>
          </w:rPr>
          <w:t>serfob.draaf-nouvelle-aquitaine@agriculture.gouv.fr</w:t>
        </w:r>
      </w:hyperlink>
    </w:p>
    <w:p w:rsidR="00E0022B" w:rsidRDefault="00716E8F">
      <w:pPr>
        <w:jc w:val="center"/>
      </w:pPr>
      <w:r>
        <w:rPr>
          <w:rStyle w:val="lev"/>
          <w:b w:val="0"/>
          <w:bCs w:val="0"/>
          <w:sz w:val="22"/>
        </w:rPr>
        <w:t xml:space="preserve">Site internet : </w:t>
      </w:r>
      <w:r>
        <w:rPr>
          <w:rStyle w:val="Lienhypertexte"/>
          <w:sz w:val="22"/>
        </w:rPr>
        <w:t>https://draaf.nouvelle-aquitaine.agriculture.gouv.fr/</w:t>
      </w:r>
    </w:p>
    <w:p w:rsidR="00E0022B" w:rsidRDefault="00E0022B">
      <w:pPr>
        <w:jc w:val="center"/>
        <w:rPr>
          <w:rFonts w:eastAsia="Arial Unicode MS"/>
          <w:sz w:val="24"/>
        </w:rPr>
      </w:pPr>
    </w:p>
    <w:p w:rsidR="00E0022B" w:rsidRDefault="00E0022B">
      <w:pPr>
        <w:ind w:left="-720"/>
      </w:pPr>
    </w:p>
    <w:sectPr w:rsidR="00E0022B"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22B" w:rsidRDefault="00716E8F">
      <w:r>
        <w:separator/>
      </w:r>
    </w:p>
  </w:endnote>
  <w:endnote w:type="continuationSeparator" w:id="0">
    <w:p w:rsidR="00E0022B" w:rsidRDefault="0071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Monotype Sorts">
    <w:altName w:val="ZapfDingbats"/>
    <w:charset w:val="02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2B" w:rsidRDefault="00716E8F">
    <w:pPr>
      <w:pStyle w:val="Pieddepag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3B52AE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\* ARABIC </w:instrText>
    </w:r>
    <w:r>
      <w:rPr>
        <w:rStyle w:val="Numrodepage"/>
      </w:rPr>
      <w:fldChar w:fldCharType="separate"/>
    </w:r>
    <w:r w:rsidR="003B52AE">
      <w:rPr>
        <w:rStyle w:val="Numrodepage"/>
        <w:noProof/>
      </w:rPr>
      <w:t>4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2B" w:rsidRDefault="00E0022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2B" w:rsidRDefault="00E0022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2B" w:rsidRDefault="00716E8F">
    <w:pPr>
      <w:pStyle w:val="Pieddepag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3B52AE">
      <w:rPr>
        <w:rStyle w:val="Numrodepage"/>
        <w:noProof/>
      </w:rPr>
      <w:t>4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\* ARABIC </w:instrText>
    </w:r>
    <w:r>
      <w:rPr>
        <w:rStyle w:val="Numrodepage"/>
      </w:rPr>
      <w:fldChar w:fldCharType="separate"/>
    </w:r>
    <w:r w:rsidR="003B52AE">
      <w:rPr>
        <w:rStyle w:val="Numrodepage"/>
        <w:noProof/>
      </w:rPr>
      <w:t>4</w:t>
    </w:r>
    <w:r>
      <w:rPr>
        <w:rStyle w:val="Numrodepage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22B" w:rsidRDefault="00E002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22B" w:rsidRDefault="00716E8F">
      <w:r>
        <w:separator/>
      </w:r>
    </w:p>
  </w:footnote>
  <w:footnote w:type="continuationSeparator" w:id="0">
    <w:p w:rsidR="00E0022B" w:rsidRDefault="00716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22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30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32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33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2"/>
        <w:lang w:val="fr-FR" w:eastAsia="fr-F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  <w:lang w:val="fr-FR" w:eastAsia="fr-F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F8"/>
    <w:rsid w:val="003B52AE"/>
    <w:rsid w:val="00716E8F"/>
    <w:rsid w:val="00847D8C"/>
    <w:rsid w:val="008D36F8"/>
    <w:rsid w:val="00E0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2203AA47-ED70-479B-8A90-2E68E62F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00"/>
      <w:sz w:val="16"/>
      <w:szCs w:val="16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ind w:left="73" w:firstLine="0"/>
      <w:jc w:val="center"/>
      <w:outlineLvl w:val="0"/>
    </w:pPr>
    <w:rPr>
      <w:b/>
      <w:color w:val="auto"/>
      <w:sz w:val="28"/>
      <w:szCs w:val="2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eastAsia="fr-FR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b/>
      <w:color w:val="auto"/>
      <w:sz w:val="28"/>
      <w:szCs w:val="20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color w:val="auto"/>
      <w:sz w:val="20"/>
      <w:szCs w:val="20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color w:val="auto"/>
      <w:sz w:val="28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2"/>
      <w:lang w:val="fr-FR" w:eastAsia="fr-FR"/>
    </w:rPr>
  </w:style>
  <w:style w:type="character" w:customStyle="1" w:styleId="WW8Num3z0">
    <w:name w:val="WW8Num3z0"/>
    <w:rPr>
      <w:rFonts w:ascii="Symbol" w:hAnsi="Symbol" w:cs="Symbol"/>
      <w:sz w:val="22"/>
      <w:lang w:val="fr-FR" w:eastAsia="fr-FR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lev">
    <w:name w:val="Strong"/>
    <w:qFormat/>
    <w:rPr>
      <w:b/>
      <w:bCs/>
    </w:rPr>
  </w:style>
  <w:style w:type="character" w:styleId="Lienhypertextesuivivisit">
    <w:name w:val="FollowedHyperlink"/>
    <w:rPr>
      <w:color w:val="800080"/>
      <w:u w:val="single"/>
    </w:rPr>
  </w:style>
  <w:style w:type="character" w:styleId="Numrodepage">
    <w:name w:val="page number"/>
    <w:basedOn w:val="Policepard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before="120"/>
    </w:pPr>
    <w:rPr>
      <w:sz w:val="22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Normal"/>
    <w:pPr>
      <w:suppressLineNumbers/>
      <w:jc w:val="center"/>
    </w:pPr>
    <w:rPr>
      <w:b/>
      <w:bCs/>
      <w:color w:val="auto"/>
      <w:sz w:val="20"/>
      <w:szCs w:val="20"/>
    </w:rPr>
  </w:style>
  <w:style w:type="paragraph" w:styleId="NormalWeb">
    <w:name w:val="Normal (Web)"/>
    <w:basedOn w:val="Normal"/>
    <w:pPr>
      <w:spacing w:before="280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styleId="Retraitcorpsdetexte">
    <w:name w:val="Body Text Indent"/>
    <w:basedOn w:val="Normal"/>
    <w:pPr>
      <w:ind w:left="-720"/>
    </w:pPr>
    <w:rPr>
      <w:sz w:val="2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rfob.draaf-nouvelle-aquitaine@agriculture.gouv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711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Ministère de l'Agriculture et de l'Alimentation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beatrice.bourguignon</dc:creator>
  <cp:keywords/>
  <cp:lastModifiedBy>Sophie JANOT</cp:lastModifiedBy>
  <cp:revision>3</cp:revision>
  <cp:lastPrinted>2019-07-09T14:12:00Z</cp:lastPrinted>
  <dcterms:created xsi:type="dcterms:W3CDTF">2025-02-11T08:43:00Z</dcterms:created>
  <dcterms:modified xsi:type="dcterms:W3CDTF">2025-02-11T08:47:00Z</dcterms:modified>
</cp:coreProperties>
</file>